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342" w:rsidRPr="00247960" w:rsidRDefault="00DF6342">
      <w:pPr>
        <w:tabs>
          <w:tab w:val="left" w:pos="7371"/>
        </w:tabs>
        <w:spacing w:after="0" w:line="240" w:lineRule="auto"/>
        <w:jc w:val="right"/>
      </w:pPr>
      <w:bookmarkStart w:id="0" w:name="_GoBack"/>
      <w:bookmarkEnd w:id="0"/>
      <w:r w:rsidRPr="00247960">
        <w:rPr>
          <w:rFonts w:ascii="Calibri Light" w:hAnsi="Calibri Light" w:cs="Calibri Light"/>
        </w:rPr>
        <w:t>Załącznik nr 1 do SWKO</w:t>
      </w:r>
      <w:r w:rsidRPr="00247960">
        <w:rPr>
          <w:rFonts w:ascii="Calibri Light" w:hAnsi="Calibri Light" w:cs="Calibri Light"/>
        </w:rPr>
        <w:br/>
      </w:r>
    </w:p>
    <w:p w:rsidR="00DF6342" w:rsidRPr="00247960" w:rsidRDefault="00DF6342">
      <w:pPr>
        <w:tabs>
          <w:tab w:val="left" w:pos="6663"/>
        </w:tabs>
        <w:spacing w:after="0" w:line="240" w:lineRule="auto"/>
        <w:jc w:val="both"/>
      </w:pPr>
      <w:r w:rsidRPr="00247960">
        <w:rPr>
          <w:rFonts w:ascii="Calibri Light" w:hAnsi="Calibri Light" w:cs="Calibri Light"/>
          <w:b/>
        </w:rPr>
        <w:t>Dane Udzielającego Zamówienia:</w:t>
      </w:r>
    </w:p>
    <w:p w:rsidR="00675FA5" w:rsidRDefault="00DF6342">
      <w:pPr>
        <w:tabs>
          <w:tab w:val="left" w:pos="6663"/>
        </w:tabs>
        <w:spacing w:after="0" w:line="240" w:lineRule="auto"/>
        <w:jc w:val="both"/>
        <w:rPr>
          <w:rFonts w:ascii="Calibri Light" w:hAnsi="Calibri Light" w:cs="Calibri Light"/>
          <w:b/>
        </w:rPr>
      </w:pPr>
      <w:r w:rsidRPr="00247960">
        <w:rPr>
          <w:rFonts w:ascii="Calibri Light" w:hAnsi="Calibri Light" w:cs="Calibri Light"/>
          <w:b/>
        </w:rPr>
        <w:t xml:space="preserve">Uniwersyteckie Centrum Kliniczne Warszawskiego Uniwersytetu Medycznego </w:t>
      </w:r>
    </w:p>
    <w:p w:rsidR="00DF6342" w:rsidRPr="00247960" w:rsidRDefault="00DF6342">
      <w:pPr>
        <w:tabs>
          <w:tab w:val="left" w:pos="6663"/>
        </w:tabs>
        <w:spacing w:after="0" w:line="240" w:lineRule="auto"/>
        <w:jc w:val="both"/>
      </w:pPr>
      <w:r w:rsidRPr="00247960">
        <w:rPr>
          <w:rFonts w:ascii="Calibri Light" w:hAnsi="Calibri Light" w:cs="Calibri Light"/>
          <w:b/>
        </w:rPr>
        <w:t>w Warszawie, ul. S. Banacha 1A, 02-097 Warszawa</w:t>
      </w:r>
    </w:p>
    <w:p w:rsidR="00DF6342" w:rsidRPr="00247960" w:rsidRDefault="00DF6342">
      <w:pPr>
        <w:tabs>
          <w:tab w:val="left" w:pos="6663"/>
        </w:tabs>
        <w:spacing w:after="0" w:line="240" w:lineRule="auto"/>
      </w:pPr>
      <w:r w:rsidRPr="00247960">
        <w:rPr>
          <w:rFonts w:ascii="Calibri Light" w:hAnsi="Calibri Light" w:cs="Calibri Light"/>
          <w:b/>
        </w:rPr>
        <w:t>REGON: 000288975</w:t>
      </w:r>
    </w:p>
    <w:p w:rsidR="00DF6342" w:rsidRPr="00247960" w:rsidRDefault="00DF6342" w:rsidP="00D74FBE">
      <w:pPr>
        <w:tabs>
          <w:tab w:val="left" w:pos="6663"/>
        </w:tabs>
        <w:spacing w:after="0" w:line="240" w:lineRule="auto"/>
      </w:pPr>
      <w:r w:rsidRPr="00247960">
        <w:rPr>
          <w:rFonts w:ascii="Calibri Light" w:hAnsi="Calibri Light" w:cs="Calibri Light"/>
          <w:b/>
        </w:rPr>
        <w:t>NIP: 522-00-02-529</w:t>
      </w:r>
    </w:p>
    <w:p w:rsidR="00DF6342" w:rsidRPr="00247960" w:rsidRDefault="00DF6342">
      <w:pPr>
        <w:tabs>
          <w:tab w:val="left" w:pos="6663"/>
        </w:tabs>
        <w:spacing w:after="0"/>
        <w:jc w:val="center"/>
        <w:rPr>
          <w:rFonts w:ascii="Calibri Light" w:hAnsi="Calibri Light" w:cs="Calibri Light"/>
          <w:b/>
        </w:rPr>
      </w:pPr>
      <w:r w:rsidRPr="00247960">
        <w:rPr>
          <w:rFonts w:ascii="Calibri Light" w:hAnsi="Calibri Light" w:cs="Calibri Light"/>
          <w:b/>
        </w:rPr>
        <w:t>FORMULARZ OFERTOWO – CENOWY</w:t>
      </w:r>
    </w:p>
    <w:p w:rsidR="00247960" w:rsidRDefault="00247960">
      <w:pPr>
        <w:tabs>
          <w:tab w:val="left" w:pos="6663"/>
        </w:tabs>
        <w:spacing w:after="0"/>
        <w:jc w:val="center"/>
      </w:pPr>
    </w:p>
    <w:p w:rsidR="00916716" w:rsidRPr="00247960" w:rsidRDefault="00326CC0" w:rsidP="00916716">
      <w:pPr>
        <w:spacing w:after="0"/>
        <w:jc w:val="both"/>
        <w:rPr>
          <w:rFonts w:ascii="Calibri Light" w:hAnsi="Calibri Light" w:cs="Calibri Light"/>
        </w:rPr>
      </w:pPr>
      <w:r>
        <w:rPr>
          <w:rFonts w:ascii="Calibri Light" w:eastAsia="Calibri" w:hAnsi="Calibri Light" w:cs="Calibri Light"/>
          <w:b/>
          <w:sz w:val="24"/>
          <w:szCs w:val="24"/>
          <w:lang w:eastAsia="en-US"/>
        </w:rPr>
        <w:t>N</w:t>
      </w:r>
      <w:r w:rsidRPr="00326CC0">
        <w:rPr>
          <w:rFonts w:ascii="Calibri Light" w:eastAsia="Calibri" w:hAnsi="Calibri Light" w:cs="Calibri Light"/>
          <w:b/>
          <w:sz w:val="24"/>
          <w:szCs w:val="24"/>
          <w:lang w:eastAsia="en-US"/>
        </w:rPr>
        <w:t xml:space="preserve">a </w:t>
      </w:r>
      <w:r w:rsidR="00762DBC" w:rsidRPr="00E857ED">
        <w:rPr>
          <w:rFonts w:ascii="Calibri Light" w:hAnsi="Calibri Light" w:cs="Calibri Light"/>
          <w:b/>
          <w:sz w:val="24"/>
          <w:szCs w:val="24"/>
        </w:rPr>
        <w:t>udzielani</w:t>
      </w:r>
      <w:r w:rsidR="00762DBC">
        <w:rPr>
          <w:rFonts w:ascii="Calibri Light" w:hAnsi="Calibri Light" w:cs="Calibri Light"/>
          <w:b/>
          <w:sz w:val="24"/>
          <w:szCs w:val="24"/>
        </w:rPr>
        <w:t>e</w:t>
      </w:r>
      <w:r w:rsidR="00762DBC" w:rsidRPr="00E857ED">
        <w:rPr>
          <w:rFonts w:ascii="Calibri Light" w:hAnsi="Calibri Light" w:cs="Calibri Light"/>
          <w:b/>
          <w:sz w:val="24"/>
          <w:szCs w:val="24"/>
        </w:rPr>
        <w:t xml:space="preserve"> świadczeń zdrowotnych w zakresie  dyżurów medycznych </w:t>
      </w:r>
      <w:bookmarkStart w:id="1" w:name="_Hlk129856003"/>
      <w:bookmarkStart w:id="2" w:name="_Hlk129857371"/>
      <w:r w:rsidR="00762DBC" w:rsidRPr="00E857ED">
        <w:rPr>
          <w:rFonts w:ascii="Calibri Light" w:hAnsi="Calibri Light"/>
          <w:b/>
          <w:sz w:val="24"/>
          <w:szCs w:val="24"/>
        </w:rPr>
        <w:t xml:space="preserve">w  Oddziale Klinicznym </w:t>
      </w:r>
      <w:r w:rsidR="00762DBC">
        <w:rPr>
          <w:rFonts w:ascii="Calibri Light" w:hAnsi="Calibri Light"/>
          <w:b/>
          <w:sz w:val="24"/>
          <w:szCs w:val="24"/>
        </w:rPr>
        <w:t>Kardiochirurgii Dziecięcej</w:t>
      </w:r>
      <w:r w:rsidR="00762DBC" w:rsidRPr="00E857ED">
        <w:rPr>
          <w:rFonts w:ascii="Calibri Light" w:hAnsi="Calibri Light"/>
          <w:b/>
          <w:sz w:val="24"/>
          <w:szCs w:val="24"/>
        </w:rPr>
        <w:t xml:space="preserve"> w Dziecięcym Szpitalu Klinicznym  UCK WUM  w okresie od 01.0</w:t>
      </w:r>
      <w:r w:rsidR="001152F5">
        <w:rPr>
          <w:rFonts w:ascii="Calibri Light" w:hAnsi="Calibri Light"/>
          <w:b/>
          <w:sz w:val="24"/>
          <w:szCs w:val="24"/>
        </w:rPr>
        <w:t>6</w:t>
      </w:r>
      <w:r w:rsidR="00762DBC" w:rsidRPr="00E857ED">
        <w:rPr>
          <w:rFonts w:ascii="Calibri Light" w:hAnsi="Calibri Light"/>
          <w:b/>
          <w:sz w:val="24"/>
          <w:szCs w:val="24"/>
        </w:rPr>
        <w:t>.2023 r. do 31.</w:t>
      </w:r>
      <w:r w:rsidR="00762DBC">
        <w:rPr>
          <w:rFonts w:ascii="Calibri Light" w:hAnsi="Calibri Light"/>
          <w:b/>
          <w:sz w:val="24"/>
          <w:szCs w:val="24"/>
        </w:rPr>
        <w:t>05</w:t>
      </w:r>
      <w:r w:rsidR="00762DBC" w:rsidRPr="00E857ED">
        <w:rPr>
          <w:rFonts w:ascii="Calibri Light" w:hAnsi="Calibri Light"/>
          <w:b/>
          <w:sz w:val="24"/>
          <w:szCs w:val="24"/>
        </w:rPr>
        <w:t>.202</w:t>
      </w:r>
      <w:r w:rsidR="00762DBC">
        <w:rPr>
          <w:rFonts w:ascii="Calibri Light" w:hAnsi="Calibri Light"/>
          <w:b/>
          <w:sz w:val="24"/>
          <w:szCs w:val="24"/>
        </w:rPr>
        <w:t>4</w:t>
      </w:r>
      <w:r w:rsidR="00762DBC" w:rsidRPr="00E857ED">
        <w:rPr>
          <w:rFonts w:ascii="Calibri Light" w:hAnsi="Calibri Light"/>
          <w:b/>
          <w:sz w:val="24"/>
          <w:szCs w:val="24"/>
        </w:rPr>
        <w:t>  r.</w:t>
      </w:r>
      <w:bookmarkEnd w:id="1"/>
      <w:bookmarkEnd w:id="2"/>
    </w:p>
    <w:p w:rsidR="00916716" w:rsidRPr="00247960" w:rsidRDefault="00916716" w:rsidP="00916716">
      <w:pPr>
        <w:spacing w:after="0"/>
        <w:jc w:val="both"/>
        <w:rPr>
          <w:rFonts w:ascii="Calibri Light" w:hAnsi="Calibri Light" w:cs="Calibri Light"/>
        </w:rPr>
      </w:pPr>
    </w:p>
    <w:p w:rsidR="00DF6342" w:rsidRPr="00247960" w:rsidRDefault="00DF6342" w:rsidP="00916716">
      <w:pPr>
        <w:spacing w:after="0"/>
        <w:jc w:val="both"/>
      </w:pPr>
      <w:r w:rsidRPr="00247960">
        <w:rPr>
          <w:rFonts w:ascii="Calibri Light" w:hAnsi="Calibri Light" w:cs="Calibri Light"/>
        </w:rPr>
        <w:t>Nazwa Oferenta:……………………………………………………………………………………………………………………….</w:t>
      </w:r>
    </w:p>
    <w:p w:rsidR="00DF6342" w:rsidRPr="00247960" w:rsidRDefault="00DF6342">
      <w:pPr>
        <w:pStyle w:val="Akapitzlist"/>
        <w:tabs>
          <w:tab w:val="left" w:pos="6663"/>
        </w:tabs>
        <w:ind w:left="0"/>
        <w:jc w:val="both"/>
      </w:pPr>
    </w:p>
    <w:p w:rsidR="00DF6342" w:rsidRPr="00247960" w:rsidRDefault="00DF6342">
      <w:pPr>
        <w:pStyle w:val="Akapitzlist"/>
        <w:tabs>
          <w:tab w:val="left" w:pos="6663"/>
        </w:tabs>
        <w:ind w:left="0"/>
        <w:jc w:val="both"/>
      </w:pPr>
      <w:r w:rsidRPr="00247960">
        <w:rPr>
          <w:rFonts w:ascii="Calibri Light" w:hAnsi="Calibri Light" w:cs="Calibri Light"/>
        </w:rPr>
        <w:t>Adres siedziby Oferenta…………………………………………………………………………………………………………….</w:t>
      </w:r>
    </w:p>
    <w:p w:rsidR="00DF6342" w:rsidRPr="00247960" w:rsidRDefault="00DF6342">
      <w:pPr>
        <w:pStyle w:val="Akapitzlist"/>
        <w:tabs>
          <w:tab w:val="left" w:pos="6663"/>
        </w:tabs>
        <w:ind w:left="0"/>
        <w:jc w:val="both"/>
        <w:rPr>
          <w:rFonts w:ascii="Calibri Light" w:hAnsi="Calibri Light" w:cs="Calibri Light"/>
        </w:rPr>
      </w:pPr>
    </w:p>
    <w:p w:rsidR="00DF6342" w:rsidRPr="00247960" w:rsidRDefault="00DF6342">
      <w:pPr>
        <w:pStyle w:val="Akapitzlist"/>
        <w:tabs>
          <w:tab w:val="left" w:pos="6663"/>
        </w:tabs>
        <w:ind w:left="0"/>
        <w:jc w:val="both"/>
      </w:pPr>
      <w:r w:rsidRPr="00247960">
        <w:rPr>
          <w:rFonts w:ascii="Calibri Light" w:hAnsi="Calibri Light" w:cs="Calibri Light"/>
        </w:rPr>
        <w:t>Nr telefonu</w:t>
      </w:r>
      <w:r w:rsidR="00F2080C" w:rsidRPr="00247960">
        <w:rPr>
          <w:rFonts w:ascii="Calibri Light" w:hAnsi="Calibri Light" w:cs="Calibri Light"/>
        </w:rPr>
        <w:t>/e-mail</w:t>
      </w:r>
      <w:r w:rsidRPr="00247960">
        <w:rPr>
          <w:rFonts w:ascii="Calibri Light" w:hAnsi="Calibri Light" w:cs="Calibri Light"/>
        </w:rPr>
        <w:t>…………………………………………………………………………….……………………………</w:t>
      </w:r>
      <w:r w:rsidR="00D8724F">
        <w:rPr>
          <w:rFonts w:ascii="Calibri Light" w:hAnsi="Calibri Light" w:cs="Calibri Light"/>
        </w:rPr>
        <w:t>…..</w:t>
      </w:r>
      <w:r w:rsidRPr="00247960">
        <w:rPr>
          <w:rFonts w:ascii="Calibri Light" w:hAnsi="Calibri Light" w:cs="Calibri Light"/>
        </w:rPr>
        <w:t>…….</w:t>
      </w:r>
    </w:p>
    <w:p w:rsidR="00DF6342" w:rsidRPr="00247960" w:rsidRDefault="00DF6342">
      <w:pPr>
        <w:pStyle w:val="Akapitzlist"/>
        <w:tabs>
          <w:tab w:val="left" w:pos="6663"/>
        </w:tabs>
        <w:ind w:left="0"/>
        <w:jc w:val="both"/>
        <w:rPr>
          <w:rFonts w:ascii="Calibri Light" w:hAnsi="Calibri Light" w:cs="Calibri Light"/>
        </w:rPr>
      </w:pPr>
    </w:p>
    <w:p w:rsidR="00DF6342" w:rsidRPr="00247960" w:rsidRDefault="00DF6342">
      <w:pPr>
        <w:pStyle w:val="Akapitzlist"/>
        <w:tabs>
          <w:tab w:val="left" w:pos="6663"/>
        </w:tabs>
        <w:ind w:left="0"/>
        <w:jc w:val="both"/>
      </w:pPr>
      <w:r w:rsidRPr="00247960">
        <w:rPr>
          <w:rFonts w:ascii="Calibri Light" w:hAnsi="Calibri Light" w:cs="Calibri Light"/>
        </w:rPr>
        <w:t>Numer konta bankowego………………………………………………………………………………………………………….</w:t>
      </w:r>
    </w:p>
    <w:p w:rsidR="00DF6342" w:rsidRPr="00247960" w:rsidRDefault="00DF6342">
      <w:pPr>
        <w:pStyle w:val="Akapitzlist"/>
        <w:tabs>
          <w:tab w:val="left" w:pos="6663"/>
        </w:tabs>
        <w:ind w:left="0"/>
        <w:jc w:val="both"/>
        <w:rPr>
          <w:rFonts w:ascii="Calibri Light" w:hAnsi="Calibri Light" w:cs="Calibri Light"/>
        </w:rPr>
      </w:pPr>
    </w:p>
    <w:p w:rsidR="00DF6342" w:rsidRPr="00247960" w:rsidRDefault="00DF6342">
      <w:pPr>
        <w:pStyle w:val="Akapitzlist"/>
        <w:tabs>
          <w:tab w:val="left" w:pos="5812"/>
        </w:tabs>
        <w:ind w:left="0"/>
        <w:jc w:val="both"/>
      </w:pPr>
      <w:r w:rsidRPr="00247960">
        <w:rPr>
          <w:rFonts w:ascii="Calibri Light" w:hAnsi="Calibri Light" w:cs="Calibri Light"/>
        </w:rPr>
        <w:t>NIP………………………………………...……………..…    REGON……………………..…………………………………….……</w:t>
      </w:r>
    </w:p>
    <w:p w:rsidR="00DF6342" w:rsidRPr="00247960" w:rsidRDefault="00DF6342">
      <w:pPr>
        <w:pStyle w:val="Akapitzlist"/>
        <w:tabs>
          <w:tab w:val="left" w:pos="5812"/>
        </w:tabs>
        <w:ind w:left="0"/>
        <w:jc w:val="both"/>
        <w:rPr>
          <w:rFonts w:ascii="Calibri Light" w:hAnsi="Calibri Light" w:cs="Calibri Light"/>
        </w:rPr>
      </w:pPr>
    </w:p>
    <w:p w:rsidR="00DF6342" w:rsidRDefault="00DF6342" w:rsidP="00675FA5">
      <w:pPr>
        <w:pStyle w:val="Akapitzlist"/>
        <w:tabs>
          <w:tab w:val="left" w:pos="5812"/>
        </w:tabs>
        <w:ind w:left="0"/>
        <w:jc w:val="both"/>
      </w:pPr>
      <w:r w:rsidRPr="00247960">
        <w:rPr>
          <w:rFonts w:ascii="Calibri Light" w:hAnsi="Calibri Light" w:cs="Calibri Light"/>
        </w:rPr>
        <w:t xml:space="preserve">PESEL………………………………………...……………..  </w:t>
      </w:r>
    </w:p>
    <w:p w:rsidR="00675FA5" w:rsidRPr="00675FA5" w:rsidRDefault="00675FA5" w:rsidP="00675FA5">
      <w:pPr>
        <w:pStyle w:val="Akapitzlist"/>
        <w:tabs>
          <w:tab w:val="left" w:pos="5812"/>
        </w:tabs>
        <w:ind w:left="0"/>
        <w:jc w:val="both"/>
      </w:pPr>
    </w:p>
    <w:p w:rsidR="00F2080C" w:rsidRPr="00326CC0" w:rsidRDefault="00247960" w:rsidP="00326CC0">
      <w:pPr>
        <w:pStyle w:val="Akapitzlist"/>
        <w:numPr>
          <w:ilvl w:val="0"/>
          <w:numId w:val="3"/>
        </w:numPr>
        <w:tabs>
          <w:tab w:val="left" w:pos="426"/>
        </w:tabs>
        <w:spacing w:after="0"/>
        <w:ind w:left="284"/>
      </w:pPr>
      <w:r w:rsidRPr="00247960">
        <w:rPr>
          <w:rFonts w:ascii="Calibri Light" w:hAnsi="Calibri Light" w:cs="Calibri Light"/>
          <w:b/>
        </w:rPr>
        <w:t>P</w:t>
      </w:r>
      <w:r w:rsidR="00DF6342" w:rsidRPr="00247960">
        <w:rPr>
          <w:rFonts w:ascii="Calibri Light" w:hAnsi="Calibri Light" w:cs="Calibri Light"/>
          <w:b/>
        </w:rPr>
        <w:t>roponuję</w:t>
      </w:r>
      <w:r w:rsidRPr="00247960">
        <w:rPr>
          <w:rFonts w:ascii="Calibri Light" w:hAnsi="Calibri Light" w:cs="Calibri Light"/>
          <w:b/>
        </w:rPr>
        <w:t xml:space="preserve"> </w:t>
      </w:r>
      <w:r w:rsidR="00DF6342" w:rsidRPr="00247960">
        <w:rPr>
          <w:rFonts w:ascii="Calibri Light" w:hAnsi="Calibri Light" w:cs="Calibri Light"/>
          <w:b/>
        </w:rPr>
        <w:t xml:space="preserve">wynagrodzenie w wysokości ______ zł </w:t>
      </w:r>
      <w:r w:rsidR="001152F5">
        <w:rPr>
          <w:rFonts w:ascii="Calibri Light" w:hAnsi="Calibri Light" w:cs="Calibri Light"/>
          <w:b/>
        </w:rPr>
        <w:t>brutto</w:t>
      </w:r>
      <w:r w:rsidRPr="00247960">
        <w:rPr>
          <w:rFonts w:ascii="Calibri Light" w:hAnsi="Calibri Light" w:cs="Calibri Light"/>
          <w:b/>
        </w:rPr>
        <w:t xml:space="preserve">/ za </w:t>
      </w:r>
      <w:r w:rsidR="00AA566D">
        <w:rPr>
          <w:rFonts w:ascii="Calibri Light" w:hAnsi="Calibri Light" w:cs="Calibri Light"/>
          <w:b/>
        </w:rPr>
        <w:t>godzinę.</w:t>
      </w:r>
    </w:p>
    <w:p w:rsidR="00DF6342" w:rsidRPr="00247960" w:rsidRDefault="00DF6342" w:rsidP="00F2080C">
      <w:pPr>
        <w:pStyle w:val="Akapitzlist"/>
        <w:numPr>
          <w:ilvl w:val="0"/>
          <w:numId w:val="3"/>
        </w:numPr>
        <w:tabs>
          <w:tab w:val="left" w:pos="426"/>
        </w:tabs>
        <w:spacing w:after="0"/>
        <w:ind w:left="284"/>
        <w:jc w:val="both"/>
      </w:pPr>
      <w:r w:rsidRPr="00247960">
        <w:rPr>
          <w:rFonts w:ascii="Calibri Light" w:hAnsi="Calibri Light" w:cs="Calibri Light"/>
        </w:rPr>
        <w:t>Oferent oświadcza, że:</w:t>
      </w:r>
    </w:p>
    <w:p w:rsidR="00DF6342" w:rsidRPr="00247960" w:rsidRDefault="00DF6342" w:rsidP="00675FA5">
      <w:pPr>
        <w:pStyle w:val="Akapitzlist"/>
        <w:numPr>
          <w:ilvl w:val="0"/>
          <w:numId w:val="1"/>
        </w:numPr>
        <w:tabs>
          <w:tab w:val="left" w:pos="2552"/>
          <w:tab w:val="left" w:pos="3544"/>
        </w:tabs>
        <w:spacing w:before="80" w:after="80"/>
        <w:ind w:left="567" w:hanging="567"/>
        <w:jc w:val="both"/>
      </w:pPr>
      <w:r w:rsidRPr="00247960">
        <w:rPr>
          <w:rFonts w:ascii="Calibri Light" w:hAnsi="Calibri Light" w:cs="Calibri Light"/>
        </w:rPr>
        <w:t>zapoznał się z treścią ogłoszenia o konkursie ofert, dokumentacją postępowania na świadczenie usług i nie wnosi do niej zastrzeżeń;</w:t>
      </w:r>
    </w:p>
    <w:p w:rsidR="00DF6342" w:rsidRPr="00247960" w:rsidRDefault="00DF6342" w:rsidP="00675FA5">
      <w:pPr>
        <w:pStyle w:val="Akapitzlist"/>
        <w:numPr>
          <w:ilvl w:val="0"/>
          <w:numId w:val="1"/>
        </w:numPr>
        <w:spacing w:before="80" w:after="80"/>
        <w:ind w:left="567" w:hanging="567"/>
        <w:jc w:val="both"/>
      </w:pPr>
      <w:r w:rsidRPr="00247960">
        <w:rPr>
          <w:rFonts w:ascii="Calibri Light" w:hAnsi="Calibri Light" w:cs="Calibri Light"/>
        </w:rPr>
        <w:t>posiada odpowiednie uprawnienia i kwalifikacje do udzielania świadczeń zdrowotnych objętych przedmiotem oferty;</w:t>
      </w:r>
    </w:p>
    <w:p w:rsidR="00DF6342" w:rsidRPr="00247960" w:rsidRDefault="00DF6342" w:rsidP="00675FA5">
      <w:pPr>
        <w:pStyle w:val="Akapitzlist"/>
        <w:numPr>
          <w:ilvl w:val="0"/>
          <w:numId w:val="1"/>
        </w:numPr>
        <w:spacing w:before="80" w:after="80"/>
        <w:ind w:left="567" w:hanging="567"/>
        <w:jc w:val="both"/>
      </w:pPr>
      <w:r w:rsidRPr="00247960">
        <w:rPr>
          <w:rFonts w:ascii="Calibri Light" w:hAnsi="Calibri Light" w:cs="Calibri Light"/>
        </w:rPr>
        <w:t>dane przedstawione w ofercie i oświadczeniach są zgodne ze stanem prawnym</w:t>
      </w:r>
      <w:r w:rsidR="00B93087" w:rsidRPr="00247960">
        <w:rPr>
          <w:rFonts w:ascii="Calibri Light" w:hAnsi="Calibri Light" w:cs="Calibri Light"/>
        </w:rPr>
        <w:t xml:space="preserve"> </w:t>
      </w:r>
      <w:r w:rsidRPr="00247960">
        <w:rPr>
          <w:rFonts w:ascii="Calibri Light" w:hAnsi="Calibri Light" w:cs="Calibri Light"/>
        </w:rPr>
        <w:t>i faktycznym;</w:t>
      </w:r>
    </w:p>
    <w:p w:rsidR="00DF6342" w:rsidRPr="00247960" w:rsidRDefault="00DF6342" w:rsidP="00675FA5">
      <w:pPr>
        <w:pStyle w:val="Akapitzlist"/>
        <w:numPr>
          <w:ilvl w:val="0"/>
          <w:numId w:val="1"/>
        </w:numPr>
        <w:spacing w:before="80" w:after="80"/>
        <w:ind w:left="567" w:hanging="567"/>
        <w:jc w:val="both"/>
      </w:pPr>
      <w:r w:rsidRPr="00247960">
        <w:rPr>
          <w:rFonts w:ascii="Calibri Light" w:hAnsi="Calibri Light" w:cs="Calibri Light"/>
        </w:rPr>
        <w:t>gwarantuje ciągłość, kompleksowość, dostępność i wysoką jakość świadczeń zdrowotnych będących przedmiotem niniejszej oferty;</w:t>
      </w:r>
    </w:p>
    <w:p w:rsidR="00DF6342" w:rsidRPr="00247960" w:rsidRDefault="00DF6342" w:rsidP="00675FA5">
      <w:pPr>
        <w:pStyle w:val="Akapitzlist"/>
        <w:numPr>
          <w:ilvl w:val="0"/>
          <w:numId w:val="1"/>
        </w:numPr>
        <w:spacing w:before="80" w:after="80"/>
        <w:ind w:left="567" w:hanging="567"/>
        <w:jc w:val="both"/>
      </w:pPr>
      <w:r w:rsidRPr="00247960">
        <w:rPr>
          <w:rFonts w:ascii="Calibri Light" w:hAnsi="Calibri Light" w:cs="Calibri Light"/>
        </w:rPr>
        <w:t>zobowiązuje się do zawarcia umowy obowiązkowego ubezpieczenia od odpowiedzialności cywilnej w zakresie określonym w art. 25 Ustawy z dnia 15 kwietnia 2011 r. o działalności leczniczej (tj. Dz. U. z 202</w:t>
      </w:r>
      <w:r w:rsidR="00083EE5" w:rsidRPr="00247960">
        <w:rPr>
          <w:rFonts w:ascii="Calibri Light" w:hAnsi="Calibri Light" w:cs="Calibri Light"/>
        </w:rPr>
        <w:t>2</w:t>
      </w:r>
      <w:r w:rsidRPr="00247960">
        <w:rPr>
          <w:rFonts w:ascii="Calibri Light" w:hAnsi="Calibri Light" w:cs="Calibri Light"/>
        </w:rPr>
        <w:t xml:space="preserve"> r. poz. </w:t>
      </w:r>
      <w:r w:rsidR="00083EE5" w:rsidRPr="00247960">
        <w:rPr>
          <w:rFonts w:ascii="Calibri Light" w:hAnsi="Calibri Light" w:cs="Calibri Light"/>
        </w:rPr>
        <w:t>633</w:t>
      </w:r>
      <w:r w:rsidRPr="00247960">
        <w:rPr>
          <w:rFonts w:ascii="Calibri Light" w:hAnsi="Calibri Light" w:cs="Calibri Light"/>
        </w:rPr>
        <w:t xml:space="preserve"> ze zm.) oraz dostarczenia orzeczenia lekarskiego o braku przeciwwskazań zdrowotnych w przypadku przyjęcia oferty najpóźniej do dnia podpisania umowy o udzielenie zamówienia;</w:t>
      </w:r>
    </w:p>
    <w:p w:rsidR="00DF6342" w:rsidRPr="00247960" w:rsidRDefault="00DF6342" w:rsidP="00675FA5">
      <w:pPr>
        <w:pStyle w:val="Akapitzlist"/>
        <w:numPr>
          <w:ilvl w:val="0"/>
          <w:numId w:val="1"/>
        </w:numPr>
        <w:spacing w:before="80" w:after="80"/>
        <w:ind w:left="567" w:hanging="567"/>
        <w:jc w:val="both"/>
      </w:pPr>
      <w:r w:rsidRPr="00247960">
        <w:rPr>
          <w:rFonts w:ascii="Calibri Light" w:hAnsi="Calibri Light" w:cs="Calibri Light"/>
        </w:rPr>
        <w:t>osobiście będzie świadczył usługi na rzecz Uniwersyteckiego Centrum Klinicznego Warszawskiego Uniwersytetu Medycznego w Warszawie;</w:t>
      </w:r>
    </w:p>
    <w:p w:rsidR="00DF6342" w:rsidRPr="00247960" w:rsidRDefault="00DF6342" w:rsidP="00675FA5">
      <w:pPr>
        <w:pStyle w:val="Akapitzlist"/>
        <w:numPr>
          <w:ilvl w:val="0"/>
          <w:numId w:val="1"/>
        </w:numPr>
        <w:spacing w:before="80" w:after="80"/>
        <w:ind w:left="567" w:hanging="567"/>
        <w:jc w:val="both"/>
      </w:pPr>
      <w:r w:rsidRPr="00247960">
        <w:rPr>
          <w:rFonts w:ascii="Calibri Light" w:hAnsi="Calibri Light" w:cs="Calibri Light"/>
        </w:rPr>
        <w:t>zobowiązuję się do przestrzegania praw pacjenta;</w:t>
      </w:r>
    </w:p>
    <w:p w:rsidR="00DF6342" w:rsidRPr="00247960" w:rsidRDefault="00DF6342">
      <w:pPr>
        <w:tabs>
          <w:tab w:val="left" w:pos="6663"/>
        </w:tabs>
        <w:spacing w:after="0"/>
        <w:jc w:val="both"/>
      </w:pPr>
      <w:r w:rsidRPr="00247960">
        <w:rPr>
          <w:rFonts w:ascii="Calibri Light" w:hAnsi="Calibri Light" w:cs="Calibri Light"/>
        </w:rPr>
        <w:t>Do oferty dołączam następujące dokumenty:</w:t>
      </w:r>
    </w:p>
    <w:p w:rsidR="00DF6342" w:rsidRPr="00247960" w:rsidRDefault="00DF6342">
      <w:pPr>
        <w:tabs>
          <w:tab w:val="left" w:pos="6663"/>
        </w:tabs>
        <w:spacing w:after="0"/>
        <w:jc w:val="both"/>
        <w:rPr>
          <w:rFonts w:ascii="Calibri Light" w:hAnsi="Calibri Light" w:cs="Calibri Light"/>
          <w:i/>
        </w:rPr>
      </w:pPr>
      <w:r w:rsidRPr="00247960">
        <w:rPr>
          <w:rFonts w:ascii="Calibri Light" w:hAnsi="Calibri Light" w:cs="Calibri Light"/>
          <w:i/>
        </w:rPr>
        <w:t>(Wszystkie dokumenty powinny mieć formę poświadczonej za zgodność z oryginałem kserokopii. Poświadczenie musi być wykonane przez Oferenta)</w:t>
      </w:r>
      <w:r w:rsidR="00B93087" w:rsidRPr="00247960">
        <w:rPr>
          <w:rFonts w:ascii="Calibri Light" w:hAnsi="Calibri Light" w:cs="Calibri Light"/>
          <w:i/>
        </w:rPr>
        <w:t>.</w:t>
      </w:r>
    </w:p>
    <w:p w:rsidR="00DF6342" w:rsidRPr="00247960" w:rsidRDefault="00DF6342">
      <w:pPr>
        <w:tabs>
          <w:tab w:val="left" w:pos="6663"/>
        </w:tabs>
        <w:spacing w:after="0"/>
        <w:jc w:val="both"/>
        <w:rPr>
          <w:rFonts w:ascii="Calibri Light" w:hAnsi="Calibri Light" w:cs="Calibri Light"/>
          <w:i/>
        </w:rPr>
      </w:pPr>
    </w:p>
    <w:p w:rsidR="00DF6342" w:rsidRPr="00AA566D" w:rsidRDefault="00DF6342">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r w:rsidR="00D8724F">
        <w:rPr>
          <w:rFonts w:asciiTheme="majorHAnsi" w:hAnsiTheme="majorHAnsi" w:cstheme="majorHAnsi"/>
        </w:rPr>
        <w:t>…….</w:t>
      </w:r>
      <w:r w:rsidRPr="00AA566D">
        <w:rPr>
          <w:rFonts w:asciiTheme="majorHAnsi" w:hAnsiTheme="majorHAnsi" w:cstheme="majorHAnsi"/>
        </w:rPr>
        <w:t>……………………………………………………</w:t>
      </w:r>
    </w:p>
    <w:p w:rsidR="00DF6342" w:rsidRPr="00AA566D" w:rsidRDefault="00DF6342">
      <w:pPr>
        <w:pStyle w:val="Akapitzlist"/>
        <w:tabs>
          <w:tab w:val="left" w:pos="6663"/>
        </w:tabs>
        <w:spacing w:after="0"/>
        <w:jc w:val="both"/>
        <w:rPr>
          <w:rFonts w:asciiTheme="majorHAnsi" w:hAnsiTheme="majorHAnsi" w:cstheme="majorHAnsi"/>
        </w:rPr>
      </w:pPr>
    </w:p>
    <w:p w:rsidR="00DF6342" w:rsidRPr="00AA566D" w:rsidRDefault="00DF6342">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r w:rsidR="00D8724F">
        <w:rPr>
          <w:rFonts w:asciiTheme="majorHAnsi" w:hAnsiTheme="majorHAnsi" w:cstheme="majorHAnsi"/>
        </w:rPr>
        <w:t>……..</w:t>
      </w:r>
      <w:r w:rsidRPr="00AA566D">
        <w:rPr>
          <w:rFonts w:asciiTheme="majorHAnsi" w:hAnsiTheme="majorHAnsi" w:cstheme="majorHAnsi"/>
        </w:rPr>
        <w:t>……………………………………………………</w:t>
      </w:r>
    </w:p>
    <w:p w:rsidR="00DF6342" w:rsidRPr="00AA566D" w:rsidRDefault="00DF6342">
      <w:pPr>
        <w:pStyle w:val="Akapitzlist"/>
        <w:spacing w:after="0"/>
        <w:rPr>
          <w:rFonts w:asciiTheme="majorHAnsi" w:hAnsiTheme="majorHAnsi" w:cstheme="majorHAnsi"/>
        </w:rPr>
      </w:pPr>
    </w:p>
    <w:p w:rsidR="00DF6342" w:rsidRPr="00AA566D" w:rsidRDefault="00DF6342">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r w:rsidR="00D8724F">
        <w:rPr>
          <w:rFonts w:asciiTheme="majorHAnsi" w:hAnsiTheme="majorHAnsi" w:cstheme="majorHAnsi"/>
        </w:rPr>
        <w:t>………</w:t>
      </w:r>
      <w:r w:rsidRPr="00AA566D">
        <w:rPr>
          <w:rFonts w:asciiTheme="majorHAnsi" w:hAnsiTheme="majorHAnsi" w:cstheme="majorHAnsi"/>
        </w:rPr>
        <w:t>……………………………………………………………</w:t>
      </w:r>
    </w:p>
    <w:p w:rsidR="00247960" w:rsidRPr="00AA566D" w:rsidRDefault="00247960" w:rsidP="00247960">
      <w:pPr>
        <w:pStyle w:val="Akapitzlist"/>
        <w:rPr>
          <w:rFonts w:asciiTheme="majorHAnsi" w:hAnsiTheme="majorHAnsi" w:cstheme="majorHAnsi"/>
        </w:rPr>
      </w:pPr>
    </w:p>
    <w:p w:rsidR="00247960" w:rsidRPr="00AA566D" w:rsidRDefault="00247960">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p>
    <w:p w:rsidR="00247960" w:rsidRPr="00AA566D" w:rsidRDefault="00247960" w:rsidP="00247960">
      <w:pPr>
        <w:pStyle w:val="Akapitzlist"/>
        <w:rPr>
          <w:rFonts w:asciiTheme="majorHAnsi" w:hAnsiTheme="majorHAnsi" w:cstheme="majorHAnsi"/>
        </w:rPr>
      </w:pPr>
    </w:p>
    <w:p w:rsidR="00247960" w:rsidRPr="00AA566D" w:rsidRDefault="00247960">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p>
    <w:p w:rsidR="00247960" w:rsidRPr="00AA566D" w:rsidRDefault="00247960" w:rsidP="00247960">
      <w:pPr>
        <w:pStyle w:val="Akapitzlist"/>
        <w:rPr>
          <w:rFonts w:asciiTheme="majorHAnsi" w:hAnsiTheme="majorHAnsi" w:cstheme="majorHAnsi"/>
        </w:rPr>
      </w:pPr>
    </w:p>
    <w:p w:rsidR="00247960" w:rsidRPr="00AA566D" w:rsidRDefault="00247960">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p>
    <w:p w:rsidR="00247960" w:rsidRPr="00AA566D" w:rsidRDefault="00247960" w:rsidP="00247960">
      <w:pPr>
        <w:pStyle w:val="Akapitzlist"/>
        <w:rPr>
          <w:rFonts w:asciiTheme="majorHAnsi" w:hAnsiTheme="majorHAnsi" w:cstheme="majorHAnsi"/>
        </w:rPr>
      </w:pPr>
    </w:p>
    <w:p w:rsidR="00247960" w:rsidRPr="00AA566D" w:rsidRDefault="00247960">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p>
    <w:p w:rsidR="00247960" w:rsidRPr="00AA566D" w:rsidRDefault="00247960" w:rsidP="00247960">
      <w:pPr>
        <w:pStyle w:val="Akapitzlist"/>
        <w:rPr>
          <w:rFonts w:asciiTheme="majorHAnsi" w:hAnsiTheme="majorHAnsi" w:cstheme="majorHAnsi"/>
        </w:rPr>
      </w:pPr>
    </w:p>
    <w:p w:rsidR="00247960" w:rsidRPr="00AA566D" w:rsidRDefault="00247960">
      <w:pPr>
        <w:pStyle w:val="Akapitzlist"/>
        <w:numPr>
          <w:ilvl w:val="0"/>
          <w:numId w:val="2"/>
        </w:numPr>
        <w:tabs>
          <w:tab w:val="left" w:pos="709"/>
        </w:tabs>
        <w:spacing w:after="0"/>
        <w:jc w:val="both"/>
        <w:rPr>
          <w:rFonts w:asciiTheme="majorHAnsi" w:hAnsiTheme="majorHAnsi" w:cstheme="majorHAnsi"/>
        </w:rPr>
      </w:pPr>
      <w:r w:rsidRPr="00AA566D">
        <w:rPr>
          <w:rFonts w:asciiTheme="majorHAnsi" w:hAnsiTheme="majorHAnsi" w:cstheme="majorHAnsi"/>
        </w:rPr>
        <w:t>………………………………………………………………………………………………………………………………………………..</w:t>
      </w:r>
    </w:p>
    <w:p w:rsidR="00DF6342" w:rsidRPr="00247960" w:rsidRDefault="00DF6342">
      <w:pPr>
        <w:jc w:val="both"/>
        <w:rPr>
          <w:rFonts w:ascii="Calibri Light" w:hAnsi="Calibri Light" w:cs="Calibri Light"/>
        </w:rPr>
      </w:pPr>
    </w:p>
    <w:p w:rsidR="00DF6342" w:rsidRDefault="00DF6342">
      <w:pPr>
        <w:jc w:val="both"/>
      </w:pPr>
      <w:r>
        <w:rPr>
          <w:rFonts w:ascii="Calibri Light" w:hAnsi="Calibri Light" w:cs="Calibri Light"/>
          <w:sz w:val="18"/>
          <w:szCs w:val="24"/>
        </w:rPr>
        <w:t>Administratorem danych osobowych jest  Uniwersyteckie Centrum Kliniczne Warszawskiego Uniwersytetu Medycznego z siedzibą w Warszawie przy ul. Banacha 1A, 02-097 Warszawa, wpisanym do Krajowego Rejestru Sądowego prowadzonego przez Sąd Rejonowy dla m. st. Warszawy w Warszawie, XII Wydział Gospodarczy Krajowego Rejestru Sądowego pod nr KRS 0000073036, posiadającym REGON: 000288975, NIP: 5220002529. Celem przetwarzania danych przez Administratora jest podjęcie niezbędnych działań mających na celu doprowadzenie do zawarcia umowy świadczenia usług. Dane zgromadzone są wyłącznie do użytku wewnętrznego administratora. Dane udostępniają wyłącznie osoby upoważnione do tego przez administratora. Każdy zgłaszający dane ma prawo do wglądu do swoich danych osobowych, poprawiania ich treści, żądania uzupełnienia, uaktualnienia, czasowego lub stałego wstrzymania ich przetwarzania lub ich usunięcia, jeżeli są one niekompletne, nieaktualne, nieprawdziwe albo są już zbędne do realizacji celu, dla którego zostały zebrane. Zgłaszający dane ma również prawo do uzyskania informacji o celu, źródle, z którego pochodzą dane, zakresie i sposobie przetwarzania i udostępniania danych. Podanie danych osobowych jest dobrowolne. Administrator danych zobowiązuje się do zastosowania środków technicznych i organizacyjnych zapewniających ochronę przetwarzania danych osobowych. Usunięcie danych osobowych nie wymaga zgodny osoby, której dane dotyczą.</w:t>
      </w:r>
    </w:p>
    <w:p w:rsidR="00DF6342" w:rsidRDefault="00DF6342">
      <w:pPr>
        <w:jc w:val="both"/>
      </w:pPr>
      <w:r>
        <w:rPr>
          <w:rFonts w:ascii="Calibri Light" w:hAnsi="Calibri Light" w:cs="Calibri Light"/>
          <w:sz w:val="18"/>
          <w:szCs w:val="24"/>
        </w:rPr>
        <w:t>Jednocześnie zgłaszający zobowiązany do zgłoszenia Administratorowi wszelkich zmian dotyczących danych osobowych oraz kwalifikacji zawodowych.</w:t>
      </w:r>
    </w:p>
    <w:p w:rsidR="00DF6342" w:rsidRPr="00324C9D" w:rsidRDefault="00DF6342">
      <w:pPr>
        <w:jc w:val="both"/>
      </w:pPr>
      <w:r>
        <w:rPr>
          <w:rFonts w:ascii="Calibri Light" w:hAnsi="Calibri Light" w:cs="Calibri Light"/>
          <w:sz w:val="18"/>
          <w:szCs w:val="24"/>
        </w:rPr>
        <w:t>Wyrażam zgodę na przetwarzanie moich danych osobowych dla potrzeb niezbędnych do realizacji przeprowadzonego konkursu ofert (zgodnie z Ustawą z dnia 10 maja 2018 r. roku o Ochronie Danych Osobowych (Dz. U. 2018 r. poz. 1000)</w:t>
      </w:r>
    </w:p>
    <w:p w:rsidR="00DF6342" w:rsidRDefault="00DF6342">
      <w:pPr>
        <w:jc w:val="both"/>
        <w:rPr>
          <w:rFonts w:ascii="Calibri Light" w:hAnsi="Calibri Light" w:cs="Calibri Light"/>
          <w:sz w:val="24"/>
          <w:szCs w:val="24"/>
        </w:rPr>
      </w:pPr>
    </w:p>
    <w:p w:rsidR="00324C9D" w:rsidRPr="00247960" w:rsidRDefault="00DF6342" w:rsidP="00324C9D">
      <w:pPr>
        <w:tabs>
          <w:tab w:val="left" w:pos="5954"/>
        </w:tabs>
        <w:ind w:right="283"/>
        <w:jc w:val="right"/>
        <w:rPr>
          <w:rFonts w:ascii="Calibri Light" w:hAnsi="Calibri Light" w:cs="Calibri Light"/>
        </w:rPr>
      </w:pPr>
      <w:r>
        <w:rPr>
          <w:rFonts w:ascii="Calibri Light" w:hAnsi="Calibri Light" w:cs="Calibri Light"/>
          <w:sz w:val="24"/>
          <w:szCs w:val="24"/>
        </w:rPr>
        <w:tab/>
        <w:t>_____________________</w:t>
      </w:r>
      <w:r>
        <w:rPr>
          <w:rFonts w:ascii="Calibri Light" w:hAnsi="Calibri Light" w:cs="Calibri Light"/>
          <w:sz w:val="24"/>
          <w:szCs w:val="24"/>
        </w:rPr>
        <w:tab/>
        <w:t xml:space="preserve">   </w:t>
      </w:r>
      <w:r w:rsidRPr="00247960">
        <w:rPr>
          <w:rFonts w:ascii="Calibri Light" w:hAnsi="Calibri Light" w:cs="Calibri Light"/>
        </w:rPr>
        <w:t>Pieczątka i podpis Oferenta</w:t>
      </w:r>
    </w:p>
    <w:p w:rsidR="00DF6342" w:rsidRPr="00247960" w:rsidRDefault="00DF6342" w:rsidP="00324C9D">
      <w:pPr>
        <w:tabs>
          <w:tab w:val="left" w:pos="5954"/>
        </w:tabs>
        <w:ind w:right="283"/>
        <w:rPr>
          <w:rFonts w:ascii="Calibri Light" w:hAnsi="Calibri Light" w:cs="Calibri Light"/>
        </w:rPr>
      </w:pPr>
      <w:r w:rsidRPr="00247960">
        <w:rPr>
          <w:rFonts w:ascii="Calibri Light" w:hAnsi="Calibri Light" w:cs="Calibri Light"/>
        </w:rPr>
        <w:t>Warszawa, dn. ________</w:t>
      </w:r>
    </w:p>
    <w:sectPr w:rsidR="00DF6342" w:rsidRPr="00247960" w:rsidSect="00DF6342">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8E" w:rsidRDefault="0063668E">
      <w:pPr>
        <w:spacing w:after="0" w:line="240" w:lineRule="auto"/>
      </w:pPr>
      <w:r>
        <w:separator/>
      </w:r>
    </w:p>
  </w:endnote>
  <w:endnote w:type="continuationSeparator" w:id="0">
    <w:p w:rsidR="0063668E" w:rsidRDefault="0063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42" w:rsidRDefault="00DF6342">
    <w:pPr>
      <w:pStyle w:val="Stopka"/>
      <w:jc w:val="right"/>
      <w:rPr>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 PAGE </w:instrText>
    </w:r>
    <w:r>
      <w:rPr>
        <w:rFonts w:ascii="Calibri Light" w:hAnsi="Calibri Light" w:cs="Calibri Light"/>
      </w:rPr>
      <w:fldChar w:fldCharType="separate"/>
    </w:r>
    <w:r>
      <w:rPr>
        <w:rFonts w:ascii="Calibri Light" w:hAnsi="Calibri Light" w:cs="Calibri Light"/>
        <w:noProof/>
      </w:rPr>
      <w:t>2</w:t>
    </w:r>
    <w:r>
      <w:rPr>
        <w:rFonts w:ascii="Calibri Light" w:hAnsi="Calibri Light" w:cs="Calibri Light"/>
      </w:rPr>
      <w:fldChar w:fldCharType="end"/>
    </w:r>
  </w:p>
  <w:p w:rsidR="00DF6342" w:rsidRDefault="00DF6342">
    <w:pPr>
      <w:pStyle w:val="Stopka"/>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8E" w:rsidRDefault="0063668E">
      <w:pPr>
        <w:spacing w:after="0" w:line="240" w:lineRule="auto"/>
      </w:pPr>
      <w:r>
        <w:separator/>
      </w:r>
    </w:p>
  </w:footnote>
  <w:footnote w:type="continuationSeparator" w:id="0">
    <w:p w:rsidR="0063668E" w:rsidRDefault="00636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rPr>
        <w:rFonts w:ascii="Calibri Light" w:hAnsi="Calibri Light" w:cs="Calibri Light"/>
        <w:b w:val="0"/>
        <w:sz w:val="24"/>
        <w:szCs w:val="24"/>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720" w:hanging="360"/>
      </w:pPr>
      <w:rPr>
        <w:rFonts w:ascii="Calibri Light" w:hAnsi="Calibri Light" w:cs="Calibri Light"/>
        <w:sz w:val="24"/>
        <w:szCs w:val="24"/>
      </w:rPr>
    </w:lvl>
  </w:abstractNum>
  <w:abstractNum w:abstractNumId="2" w15:restartNumberingAfterBreak="0">
    <w:nsid w:val="00000003"/>
    <w:multiLevelType w:val="singleLevel"/>
    <w:tmpl w:val="903A6554"/>
    <w:name w:val="WW8Num11"/>
    <w:lvl w:ilvl="0">
      <w:start w:val="1"/>
      <w:numFmt w:val="decimal"/>
      <w:lvlText w:val="%1."/>
      <w:lvlJc w:val="left"/>
      <w:pPr>
        <w:tabs>
          <w:tab w:val="num" w:pos="0"/>
        </w:tabs>
        <w:ind w:left="720" w:hanging="360"/>
      </w:pPr>
      <w:rPr>
        <w:rFonts w:ascii="Calibri Light" w:hAnsi="Calibri Light" w:cs="Calibri Light"/>
        <w:b w:val="0"/>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77357B45"/>
    <w:multiLevelType w:val="hybridMultilevel"/>
    <w:tmpl w:val="DCA2DE30"/>
    <w:lvl w:ilvl="0" w:tplc="122EE22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0C10CB"/>
    <w:multiLevelType w:val="multilevel"/>
    <w:tmpl w:val="28C0C4FE"/>
    <w:lvl w:ilvl="0">
      <w:start w:val="1"/>
      <w:numFmt w:val="decimal"/>
      <w:lvlText w:val="%1)"/>
      <w:lvlJc w:val="left"/>
      <w:pPr>
        <w:tabs>
          <w:tab w:val="num" w:pos="720"/>
        </w:tabs>
        <w:ind w:left="720" w:hanging="360"/>
      </w:pPr>
      <w:rPr>
        <w:rFonts w:ascii="Calibri Light" w:hAnsi="Calibri Light" w:cs="Calibri Light" w:hint="default"/>
      </w:rPr>
    </w:lvl>
    <w:lvl w:ilvl="1">
      <w:start w:val="1"/>
      <w:numFmt w:val="decimal"/>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CC"/>
    <w:rsid w:val="00083EE5"/>
    <w:rsid w:val="001152F5"/>
    <w:rsid w:val="001458CB"/>
    <w:rsid w:val="001666AB"/>
    <w:rsid w:val="00197010"/>
    <w:rsid w:val="001D53F0"/>
    <w:rsid w:val="002209B8"/>
    <w:rsid w:val="00247960"/>
    <w:rsid w:val="002A09F8"/>
    <w:rsid w:val="002D4B56"/>
    <w:rsid w:val="00324C9D"/>
    <w:rsid w:val="00326CC0"/>
    <w:rsid w:val="003A4431"/>
    <w:rsid w:val="00426B64"/>
    <w:rsid w:val="00442074"/>
    <w:rsid w:val="004A28BF"/>
    <w:rsid w:val="00556F51"/>
    <w:rsid w:val="0063668E"/>
    <w:rsid w:val="00675FA5"/>
    <w:rsid w:val="006F32CC"/>
    <w:rsid w:val="007124DD"/>
    <w:rsid w:val="00762DBC"/>
    <w:rsid w:val="0077623D"/>
    <w:rsid w:val="00794D72"/>
    <w:rsid w:val="00861EDF"/>
    <w:rsid w:val="008645C6"/>
    <w:rsid w:val="008837A1"/>
    <w:rsid w:val="00894DAD"/>
    <w:rsid w:val="00896FB4"/>
    <w:rsid w:val="008A0CEA"/>
    <w:rsid w:val="00916716"/>
    <w:rsid w:val="00923B0A"/>
    <w:rsid w:val="00A50B4E"/>
    <w:rsid w:val="00AA1150"/>
    <w:rsid w:val="00AA566D"/>
    <w:rsid w:val="00AD5CFC"/>
    <w:rsid w:val="00AE469B"/>
    <w:rsid w:val="00AF3099"/>
    <w:rsid w:val="00B93087"/>
    <w:rsid w:val="00BF3306"/>
    <w:rsid w:val="00C02D7A"/>
    <w:rsid w:val="00C4184D"/>
    <w:rsid w:val="00CB43D6"/>
    <w:rsid w:val="00CF7BD7"/>
    <w:rsid w:val="00D04472"/>
    <w:rsid w:val="00D17CEC"/>
    <w:rsid w:val="00D71DEB"/>
    <w:rsid w:val="00D74FBE"/>
    <w:rsid w:val="00D8724F"/>
    <w:rsid w:val="00DF6342"/>
    <w:rsid w:val="00E606B8"/>
    <w:rsid w:val="00F2080C"/>
    <w:rsid w:val="00F64A4C"/>
    <w:rsid w:val="00FB191C"/>
    <w:rsid w:val="00FC2536"/>
    <w:rsid w:val="00FF3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E7A0AF-B81B-482A-93B0-6A28E577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Light" w:hAnsi="Calibri Ligh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Light" w:hAnsi="Calibri Light"/>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Light" w:hAnsi="Calibri Light"/>
      <w:b/>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b/>
    </w:rPr>
  </w:style>
  <w:style w:type="character" w:customStyle="1" w:styleId="WW8Num14z1">
    <w:name w:val="WW8Num14z1"/>
  </w:style>
  <w:style w:type="character" w:customStyle="1" w:styleId="WW8Num14z2">
    <w:name w:val="WW8Num14z2"/>
    <w:rPr>
      <w:rFonts w:ascii="Times New Roman" w:hAnsi="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rzypisudolnegoZnak">
    <w:name w:val="Tekst przypisu dolnego Znak"/>
    <w:rPr>
      <w:rFonts w:ascii="Calibri" w:eastAsia="Times New Roman" w:hAnsi="Calibri"/>
      <w:lang w:val="x-none" w:eastAsia="x-none"/>
    </w:rPr>
  </w:style>
  <w:style w:type="character" w:customStyle="1" w:styleId="Znakiprzypiswdolnych">
    <w:name w:val="Znaki przypisów dolnych"/>
    <w:rPr>
      <w:vertAlign w:val="superscript"/>
    </w:rPr>
  </w:style>
  <w:style w:type="character" w:styleId="Pogrubienie">
    <w:name w:val="Strong"/>
    <w:basedOn w:val="Domylnaczcionkaakapitu"/>
    <w:uiPriority w:val="22"/>
    <w:qFormat/>
    <w:rPr>
      <w:b/>
    </w:rPr>
  </w:style>
  <w:style w:type="character" w:customStyle="1" w:styleId="TekstdymkaZnak">
    <w:name w:val="Tekst dymka Znak"/>
    <w:rPr>
      <w:rFonts w:ascii="Segoe UI" w:hAnsi="Segoe UI"/>
      <w:sz w:val="18"/>
    </w:rPr>
  </w:style>
  <w:style w:type="character" w:customStyle="1" w:styleId="TekstprzypisukocowegoZnak">
    <w:name w:val="Tekst przypisu końcowego Znak"/>
    <w:rPr>
      <w:rFonts w:ascii="Calibri" w:hAnsi="Calibri"/>
    </w:rPr>
  </w:style>
  <w:style w:type="character" w:customStyle="1" w:styleId="Znakiprzypiswkocowych">
    <w:name w:val="Znaki przypisów końcowych"/>
    <w:rPr>
      <w:vertAlign w:val="superscript"/>
    </w:rPr>
  </w:style>
  <w:style w:type="character" w:customStyle="1" w:styleId="FontStyle11">
    <w:name w:val="Font Style11"/>
    <w:rPr>
      <w:rFonts w:ascii="Arial Unicode MS" w:eastAsia="Arial Unicode MS" w:hAnsi="Arial Unicode MS"/>
      <w:sz w:val="18"/>
    </w:rPr>
  </w:style>
  <w:style w:type="character" w:customStyle="1" w:styleId="NagwekZnak">
    <w:name w:val="Nagłówek Znak"/>
    <w:rPr>
      <w:rFonts w:ascii="Calibri" w:hAnsi="Calibri"/>
      <w:sz w:val="22"/>
    </w:rPr>
  </w:style>
  <w:style w:type="character" w:customStyle="1" w:styleId="StopkaZnak">
    <w:name w:val="Stopka Znak"/>
    <w:rPr>
      <w:rFonts w:ascii="Calibri" w:hAnsi="Calibri"/>
      <w:sz w:val="22"/>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pPr>
      <w:spacing w:after="140"/>
    </w:pPr>
  </w:style>
  <w:style w:type="character" w:customStyle="1" w:styleId="TekstpodstawowyZnak">
    <w:name w:val="Tekst podstawowy Znak"/>
    <w:basedOn w:val="Domylnaczcionkaakapitu"/>
    <w:link w:val="Tekstpodstawowy"/>
    <w:uiPriority w:val="99"/>
    <w:semiHidden/>
    <w:rsid w:val="001D3C33"/>
    <w:rPr>
      <w:rFonts w:ascii="Calibri" w:hAnsi="Calibri" w:cs="Calibri"/>
      <w:sz w:val="22"/>
      <w:szCs w:val="22"/>
      <w:lang w:eastAsia="zh-CN"/>
    </w:rPr>
  </w:style>
  <w:style w:type="paragraph" w:styleId="Lista">
    <w:name w:val="List"/>
    <w:basedOn w:val="Tekstpodstawowy"/>
    <w:uiPriority w:val="99"/>
    <w:rPr>
      <w:rFonts w:cs="Lucida Sans"/>
    </w:rPr>
  </w:style>
  <w:style w:type="paragraph" w:styleId="Legenda">
    <w:name w:val="caption"/>
    <w:basedOn w:val="Normalny"/>
    <w:uiPriority w:val="35"/>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Akapitzlist">
    <w:name w:val="List Paragraph"/>
    <w:basedOn w:val="Normalny"/>
    <w:uiPriority w:val="34"/>
    <w:qFormat/>
    <w:pPr>
      <w:ind w:left="720"/>
      <w:contextualSpacing/>
    </w:pPr>
  </w:style>
  <w:style w:type="paragraph" w:styleId="Tekstprzypisudolnego">
    <w:name w:val="footnote text"/>
    <w:basedOn w:val="Normalny"/>
    <w:link w:val="TekstprzypisudolnegoZnak1"/>
    <w:uiPriority w:val="9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1D3C33"/>
    <w:rPr>
      <w:rFonts w:ascii="Calibri" w:hAnsi="Calibri" w:cs="Calibri"/>
      <w:lang w:eastAsia="zh-CN"/>
    </w:rPr>
  </w:style>
  <w:style w:type="paragraph" w:styleId="NormalnyWeb">
    <w:name w:val="Normal (Web)"/>
    <w:basedOn w:val="Normalny"/>
    <w:uiPriority w:val="99"/>
    <w:pPr>
      <w:spacing w:before="280" w:after="280" w:line="240" w:lineRule="auto"/>
    </w:pPr>
    <w:rPr>
      <w:rFonts w:ascii="Times New Roman" w:hAnsi="Times New Roman" w:cs="Times New Roman"/>
      <w:sz w:val="24"/>
      <w:szCs w:val="24"/>
    </w:rPr>
  </w:style>
  <w:style w:type="paragraph" w:styleId="Tekstdymka">
    <w:name w:val="Balloon Text"/>
    <w:basedOn w:val="Normalny"/>
    <w:link w:val="TekstdymkaZnak1"/>
    <w:uiPriority w:val="99"/>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D3C33"/>
    <w:rPr>
      <w:rFonts w:ascii="Segoe UI" w:hAnsi="Segoe UI" w:cs="Segoe UI"/>
      <w:sz w:val="18"/>
      <w:szCs w:val="18"/>
      <w:lang w:eastAsia="zh-CN"/>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rsid w:val="001D3C33"/>
    <w:rPr>
      <w:rFonts w:ascii="Calibri" w:hAnsi="Calibri" w:cs="Calibri"/>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basedOn w:val="Domylnaczcionkaakapitu"/>
    <w:link w:val="Nagwek"/>
    <w:uiPriority w:val="99"/>
    <w:semiHidden/>
    <w:rsid w:val="001D3C33"/>
    <w:rPr>
      <w:rFonts w:ascii="Calibri" w:hAnsi="Calibri" w:cs="Calibri"/>
      <w:sz w:val="22"/>
      <w:szCs w:val="22"/>
      <w:lang w:eastAsia="zh-CN"/>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rsid w:val="001D3C33"/>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3813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Ryszarda Domurad</dc:creator>
  <cp:keywords/>
  <dc:description/>
  <cp:lastModifiedBy>Kinga Adamczyk-Opałka</cp:lastModifiedBy>
  <cp:revision>2</cp:revision>
  <cp:lastPrinted>2022-12-12T09:33:00Z</cp:lastPrinted>
  <dcterms:created xsi:type="dcterms:W3CDTF">2023-05-22T12:03:00Z</dcterms:created>
  <dcterms:modified xsi:type="dcterms:W3CDTF">2023-05-22T12:03:00Z</dcterms:modified>
</cp:coreProperties>
</file>