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0AA" w:rsidRPr="00495967" w:rsidRDefault="003170AA" w:rsidP="003170AA">
      <w:pPr>
        <w:spacing w:after="0" w:line="240" w:lineRule="auto"/>
        <w:jc w:val="right"/>
        <w:rPr>
          <w:rFonts w:asciiTheme="majorHAnsi" w:eastAsia="Times New Roman" w:hAnsiTheme="majorHAnsi" w:cs="Calibri Light"/>
          <w:b/>
          <w:sz w:val="24"/>
          <w:szCs w:val="24"/>
          <w:lang w:eastAsia="pl-PL"/>
        </w:rPr>
      </w:pPr>
      <w:r w:rsidRPr="00495967">
        <w:rPr>
          <w:rFonts w:asciiTheme="majorHAnsi" w:eastAsia="Times New Roman" w:hAnsiTheme="majorHAnsi" w:cs="Calibri Light"/>
          <w:b/>
          <w:sz w:val="24"/>
          <w:szCs w:val="24"/>
          <w:lang w:eastAsia="pl-PL"/>
        </w:rPr>
        <w:t>Załącznik nr 2 do Szczególnych warunków konkursu Ofert</w:t>
      </w:r>
    </w:p>
    <w:p w:rsidR="003170AA" w:rsidRPr="00495967" w:rsidRDefault="003170AA" w:rsidP="003170AA">
      <w:pPr>
        <w:tabs>
          <w:tab w:val="left" w:pos="6663"/>
        </w:tabs>
        <w:spacing w:after="0" w:line="240" w:lineRule="auto"/>
        <w:jc w:val="both"/>
        <w:rPr>
          <w:rFonts w:asciiTheme="majorHAnsi" w:eastAsia="Times New Roman" w:hAnsiTheme="majorHAnsi" w:cs="Calibri Light"/>
          <w:b/>
          <w:sz w:val="24"/>
          <w:szCs w:val="24"/>
          <w:lang w:eastAsia="pl-PL"/>
        </w:rPr>
      </w:pPr>
    </w:p>
    <w:p w:rsidR="003170AA" w:rsidRPr="00495967" w:rsidRDefault="003170AA" w:rsidP="003170AA">
      <w:pPr>
        <w:tabs>
          <w:tab w:val="left" w:pos="6663"/>
        </w:tabs>
        <w:spacing w:after="0" w:line="240" w:lineRule="auto"/>
        <w:jc w:val="both"/>
        <w:rPr>
          <w:rFonts w:asciiTheme="majorHAnsi" w:eastAsia="Times New Roman" w:hAnsiTheme="majorHAnsi" w:cs="Calibri Light"/>
          <w:b/>
          <w:sz w:val="24"/>
          <w:szCs w:val="24"/>
          <w:lang w:eastAsia="pl-PL"/>
        </w:rPr>
      </w:pPr>
      <w:r w:rsidRPr="00495967">
        <w:rPr>
          <w:rFonts w:asciiTheme="majorHAnsi" w:eastAsia="Times New Roman" w:hAnsiTheme="majorHAnsi" w:cs="Calibri Light"/>
          <w:b/>
          <w:sz w:val="24"/>
          <w:szCs w:val="24"/>
          <w:lang w:eastAsia="pl-PL"/>
        </w:rPr>
        <w:t>Dane Udzielającego Zamówienia</w:t>
      </w:r>
      <w:r w:rsidRPr="00495967">
        <w:rPr>
          <w:rFonts w:asciiTheme="majorHAnsi" w:eastAsia="Times New Roman" w:hAnsiTheme="majorHAnsi" w:cs="Calibri Light"/>
          <w:sz w:val="24"/>
          <w:szCs w:val="24"/>
          <w:lang w:eastAsia="pl-PL"/>
        </w:rPr>
        <w:t>:</w:t>
      </w:r>
    </w:p>
    <w:p w:rsidR="003170AA" w:rsidRPr="00495967" w:rsidRDefault="003170AA" w:rsidP="003170AA">
      <w:pPr>
        <w:tabs>
          <w:tab w:val="left" w:pos="6663"/>
        </w:tabs>
        <w:spacing w:after="0" w:line="240" w:lineRule="auto"/>
        <w:jc w:val="both"/>
        <w:rPr>
          <w:rFonts w:asciiTheme="majorHAnsi" w:eastAsia="Times New Roman" w:hAnsiTheme="majorHAnsi" w:cs="Calibri Light"/>
          <w:b/>
          <w:sz w:val="24"/>
          <w:szCs w:val="24"/>
          <w:lang w:eastAsia="pl-PL"/>
        </w:rPr>
      </w:pPr>
      <w:r w:rsidRPr="00495967">
        <w:rPr>
          <w:rFonts w:asciiTheme="majorHAnsi" w:eastAsia="Times New Roman" w:hAnsiTheme="majorHAnsi" w:cs="Calibri Light"/>
          <w:b/>
          <w:sz w:val="24"/>
          <w:szCs w:val="24"/>
          <w:lang w:eastAsia="pl-PL"/>
        </w:rPr>
        <w:t>Uniwersyteckie Centrum Kliniczne WUM</w:t>
      </w:r>
    </w:p>
    <w:p w:rsidR="003170AA" w:rsidRPr="00495967" w:rsidRDefault="003170AA" w:rsidP="003170AA">
      <w:pPr>
        <w:tabs>
          <w:tab w:val="left" w:pos="6663"/>
        </w:tabs>
        <w:spacing w:after="0" w:line="240" w:lineRule="auto"/>
        <w:jc w:val="both"/>
        <w:rPr>
          <w:rFonts w:asciiTheme="majorHAnsi" w:eastAsia="Times New Roman" w:hAnsiTheme="majorHAnsi" w:cs="Calibri Light"/>
          <w:b/>
          <w:sz w:val="24"/>
          <w:szCs w:val="24"/>
          <w:lang w:eastAsia="pl-PL"/>
        </w:rPr>
      </w:pPr>
      <w:r w:rsidRPr="00495967">
        <w:rPr>
          <w:rFonts w:asciiTheme="majorHAnsi" w:eastAsia="Times New Roman" w:hAnsiTheme="majorHAnsi" w:cs="Calibri Light"/>
          <w:b/>
          <w:sz w:val="24"/>
          <w:szCs w:val="24"/>
          <w:lang w:eastAsia="pl-PL"/>
        </w:rPr>
        <w:t xml:space="preserve">ul. Banacha 1a, </w:t>
      </w:r>
    </w:p>
    <w:p w:rsidR="003170AA" w:rsidRPr="00495967" w:rsidRDefault="003170AA" w:rsidP="003170AA">
      <w:pPr>
        <w:tabs>
          <w:tab w:val="left" w:pos="6663"/>
        </w:tabs>
        <w:spacing w:after="0" w:line="240" w:lineRule="auto"/>
        <w:jc w:val="both"/>
        <w:rPr>
          <w:rFonts w:asciiTheme="majorHAnsi" w:eastAsia="Times New Roman" w:hAnsiTheme="majorHAnsi" w:cs="Calibri Light"/>
          <w:b/>
          <w:sz w:val="24"/>
          <w:szCs w:val="24"/>
          <w:lang w:eastAsia="pl-PL"/>
        </w:rPr>
      </w:pPr>
      <w:r w:rsidRPr="00495967">
        <w:rPr>
          <w:rFonts w:asciiTheme="majorHAnsi" w:eastAsia="Times New Roman" w:hAnsiTheme="majorHAnsi" w:cs="Calibri Light"/>
          <w:b/>
          <w:sz w:val="24"/>
          <w:szCs w:val="24"/>
          <w:lang w:eastAsia="pl-PL"/>
        </w:rPr>
        <w:t>02-091 Warszawa</w:t>
      </w:r>
    </w:p>
    <w:p w:rsidR="003170AA" w:rsidRPr="00495967" w:rsidRDefault="003170AA" w:rsidP="003170AA">
      <w:pPr>
        <w:tabs>
          <w:tab w:val="left" w:pos="6663"/>
        </w:tabs>
        <w:spacing w:after="0" w:line="240" w:lineRule="auto"/>
        <w:jc w:val="both"/>
        <w:rPr>
          <w:rFonts w:asciiTheme="majorHAnsi" w:eastAsia="Times New Roman" w:hAnsiTheme="majorHAnsi" w:cs="Calibri Light"/>
          <w:b/>
          <w:sz w:val="24"/>
          <w:szCs w:val="24"/>
          <w:lang w:eastAsia="pl-PL"/>
        </w:rPr>
      </w:pPr>
      <w:r w:rsidRPr="00495967">
        <w:rPr>
          <w:rFonts w:asciiTheme="majorHAnsi" w:eastAsia="Times New Roman" w:hAnsiTheme="majorHAnsi" w:cs="Calibri Light"/>
          <w:b/>
          <w:sz w:val="24"/>
          <w:szCs w:val="24"/>
          <w:lang w:eastAsia="pl-PL"/>
        </w:rPr>
        <w:t>Dziecięcy Szpital Kliniczny</w:t>
      </w:r>
    </w:p>
    <w:p w:rsidR="003170AA" w:rsidRPr="00495967" w:rsidRDefault="003170AA" w:rsidP="003170AA">
      <w:pPr>
        <w:tabs>
          <w:tab w:val="left" w:pos="6663"/>
        </w:tabs>
        <w:spacing w:after="0" w:line="240" w:lineRule="auto"/>
        <w:jc w:val="center"/>
        <w:rPr>
          <w:rFonts w:asciiTheme="majorHAnsi" w:eastAsia="Times New Roman" w:hAnsiTheme="majorHAnsi" w:cs="Calibri Light"/>
          <w:b/>
          <w:sz w:val="24"/>
          <w:szCs w:val="24"/>
          <w:lang w:eastAsia="pl-PL"/>
        </w:rPr>
      </w:pPr>
    </w:p>
    <w:p w:rsidR="003170AA" w:rsidRPr="00495967" w:rsidRDefault="003170AA" w:rsidP="003170AA">
      <w:pPr>
        <w:tabs>
          <w:tab w:val="left" w:pos="6663"/>
        </w:tabs>
        <w:spacing w:after="0" w:line="240" w:lineRule="auto"/>
        <w:jc w:val="center"/>
        <w:rPr>
          <w:rFonts w:asciiTheme="majorHAnsi" w:eastAsia="Times New Roman" w:hAnsiTheme="majorHAnsi" w:cs="Calibri Light"/>
          <w:b/>
          <w:sz w:val="24"/>
          <w:szCs w:val="24"/>
          <w:lang w:eastAsia="pl-PL"/>
        </w:rPr>
      </w:pPr>
      <w:r w:rsidRPr="00495967">
        <w:rPr>
          <w:rFonts w:asciiTheme="majorHAnsi" w:eastAsia="Times New Roman" w:hAnsiTheme="majorHAnsi" w:cs="Calibri Light"/>
          <w:b/>
          <w:sz w:val="24"/>
          <w:szCs w:val="24"/>
          <w:lang w:eastAsia="pl-PL"/>
        </w:rPr>
        <w:t>FORMULARZ OFERTOWY</w:t>
      </w:r>
    </w:p>
    <w:p w:rsidR="00495967" w:rsidRDefault="00495967" w:rsidP="00495967">
      <w:pPr>
        <w:tabs>
          <w:tab w:val="left" w:pos="228"/>
        </w:tabs>
        <w:spacing w:after="0" w:line="240" w:lineRule="auto"/>
        <w:rPr>
          <w:rFonts w:asciiTheme="majorHAnsi" w:eastAsia="Times New Roman" w:hAnsiTheme="majorHAnsi" w:cs="Calibri Light"/>
          <w:b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6657"/>
      </w:tblGrid>
      <w:tr w:rsidR="00495967" w:rsidTr="00495967">
        <w:tc>
          <w:tcPr>
            <w:tcW w:w="3256" w:type="dxa"/>
          </w:tcPr>
          <w:p w:rsidR="00495967" w:rsidRDefault="00495967" w:rsidP="00495967">
            <w:pPr>
              <w:tabs>
                <w:tab w:val="left" w:pos="228"/>
              </w:tabs>
              <w:spacing w:after="0"/>
              <w:rPr>
                <w:rFonts w:asciiTheme="majorHAnsi" w:eastAsia="Times New Roman" w:hAnsiTheme="majorHAnsi" w:cs="Calibri Ligh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 Light"/>
                <w:b/>
                <w:bCs/>
                <w:sz w:val="24"/>
                <w:szCs w:val="24"/>
                <w:lang w:eastAsia="pl-PL"/>
              </w:rPr>
              <w:t>Imię i Nazwisko Oferenta</w:t>
            </w:r>
          </w:p>
        </w:tc>
        <w:tc>
          <w:tcPr>
            <w:tcW w:w="6657" w:type="dxa"/>
          </w:tcPr>
          <w:p w:rsidR="00495967" w:rsidRDefault="00495967" w:rsidP="00495967">
            <w:pPr>
              <w:tabs>
                <w:tab w:val="left" w:pos="228"/>
              </w:tabs>
              <w:spacing w:after="0"/>
              <w:rPr>
                <w:rFonts w:asciiTheme="majorHAnsi" w:eastAsia="Times New Roman" w:hAnsiTheme="majorHAnsi" w:cs="Calibri Light"/>
                <w:b/>
                <w:bCs/>
                <w:sz w:val="24"/>
                <w:szCs w:val="24"/>
                <w:lang w:eastAsia="pl-PL"/>
              </w:rPr>
            </w:pPr>
          </w:p>
          <w:p w:rsidR="00495967" w:rsidRDefault="00495967" w:rsidP="00495967">
            <w:pPr>
              <w:tabs>
                <w:tab w:val="left" w:pos="228"/>
              </w:tabs>
              <w:spacing w:after="0"/>
              <w:rPr>
                <w:rFonts w:asciiTheme="majorHAnsi" w:eastAsia="Times New Roman" w:hAnsiTheme="majorHAnsi" w:cs="Calibri Light"/>
                <w:b/>
                <w:bCs/>
                <w:sz w:val="24"/>
                <w:szCs w:val="24"/>
                <w:lang w:eastAsia="pl-PL"/>
              </w:rPr>
            </w:pPr>
          </w:p>
          <w:p w:rsidR="00495967" w:rsidRDefault="00495967" w:rsidP="00495967">
            <w:pPr>
              <w:tabs>
                <w:tab w:val="left" w:pos="228"/>
              </w:tabs>
              <w:spacing w:after="0"/>
              <w:rPr>
                <w:rFonts w:asciiTheme="majorHAnsi" w:eastAsia="Times New Roman" w:hAnsiTheme="majorHAnsi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95967" w:rsidTr="00495967">
        <w:tc>
          <w:tcPr>
            <w:tcW w:w="3256" w:type="dxa"/>
          </w:tcPr>
          <w:p w:rsidR="00495967" w:rsidRDefault="00495967" w:rsidP="00495967">
            <w:pPr>
              <w:tabs>
                <w:tab w:val="left" w:pos="228"/>
              </w:tabs>
              <w:spacing w:after="0"/>
              <w:rPr>
                <w:rFonts w:asciiTheme="majorHAnsi" w:eastAsia="Times New Roman" w:hAnsiTheme="majorHAnsi" w:cs="Calibri Ligh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 Light"/>
                <w:b/>
                <w:bCs/>
                <w:sz w:val="24"/>
                <w:szCs w:val="24"/>
                <w:lang w:eastAsia="pl-PL"/>
              </w:rPr>
              <w:t>Adres email</w:t>
            </w:r>
          </w:p>
        </w:tc>
        <w:tc>
          <w:tcPr>
            <w:tcW w:w="6657" w:type="dxa"/>
          </w:tcPr>
          <w:p w:rsidR="00495967" w:rsidRDefault="00495967" w:rsidP="00495967">
            <w:pPr>
              <w:tabs>
                <w:tab w:val="left" w:pos="228"/>
              </w:tabs>
              <w:spacing w:after="0"/>
              <w:rPr>
                <w:rFonts w:asciiTheme="majorHAnsi" w:eastAsia="Times New Roman" w:hAnsiTheme="majorHAnsi" w:cs="Calibri Light"/>
                <w:b/>
                <w:bCs/>
                <w:sz w:val="24"/>
                <w:szCs w:val="24"/>
                <w:lang w:eastAsia="pl-PL"/>
              </w:rPr>
            </w:pPr>
          </w:p>
          <w:p w:rsidR="00495967" w:rsidRDefault="00495967" w:rsidP="00495967">
            <w:pPr>
              <w:tabs>
                <w:tab w:val="left" w:pos="228"/>
              </w:tabs>
              <w:spacing w:after="0"/>
              <w:rPr>
                <w:rFonts w:asciiTheme="majorHAnsi" w:eastAsia="Times New Roman" w:hAnsiTheme="majorHAnsi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95967" w:rsidTr="00495967">
        <w:tc>
          <w:tcPr>
            <w:tcW w:w="3256" w:type="dxa"/>
          </w:tcPr>
          <w:p w:rsidR="00495967" w:rsidRDefault="00495967" w:rsidP="00495967">
            <w:pPr>
              <w:tabs>
                <w:tab w:val="left" w:pos="228"/>
              </w:tabs>
              <w:spacing w:after="0"/>
              <w:rPr>
                <w:rFonts w:asciiTheme="majorHAnsi" w:eastAsia="Times New Roman" w:hAnsiTheme="majorHAnsi" w:cs="Calibri Ligh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 Light"/>
                <w:b/>
                <w:bCs/>
                <w:sz w:val="24"/>
                <w:szCs w:val="24"/>
                <w:lang w:eastAsia="pl-PL"/>
              </w:rPr>
              <w:t>Nr telefonu komórkowego</w:t>
            </w:r>
          </w:p>
        </w:tc>
        <w:tc>
          <w:tcPr>
            <w:tcW w:w="6657" w:type="dxa"/>
          </w:tcPr>
          <w:p w:rsidR="00495967" w:rsidRDefault="00495967" w:rsidP="00495967">
            <w:pPr>
              <w:tabs>
                <w:tab w:val="left" w:pos="228"/>
              </w:tabs>
              <w:spacing w:after="0"/>
              <w:rPr>
                <w:rFonts w:asciiTheme="majorHAnsi" w:eastAsia="Times New Roman" w:hAnsiTheme="majorHAnsi" w:cs="Calibri Light"/>
                <w:b/>
                <w:bCs/>
                <w:sz w:val="24"/>
                <w:szCs w:val="24"/>
                <w:lang w:eastAsia="pl-PL"/>
              </w:rPr>
            </w:pPr>
          </w:p>
          <w:p w:rsidR="00495967" w:rsidRDefault="00495967" w:rsidP="00495967">
            <w:pPr>
              <w:tabs>
                <w:tab w:val="left" w:pos="228"/>
              </w:tabs>
              <w:spacing w:after="0"/>
              <w:rPr>
                <w:rFonts w:asciiTheme="majorHAnsi" w:eastAsia="Times New Roman" w:hAnsiTheme="majorHAnsi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95967" w:rsidTr="00495967">
        <w:tc>
          <w:tcPr>
            <w:tcW w:w="3256" w:type="dxa"/>
          </w:tcPr>
          <w:p w:rsidR="00495967" w:rsidRDefault="00495967" w:rsidP="00495967">
            <w:pPr>
              <w:tabs>
                <w:tab w:val="left" w:pos="228"/>
              </w:tabs>
              <w:spacing w:after="0"/>
              <w:rPr>
                <w:rFonts w:asciiTheme="majorHAnsi" w:eastAsia="Times New Roman" w:hAnsiTheme="majorHAnsi" w:cs="Calibri Ligh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 Light"/>
                <w:b/>
                <w:bCs/>
                <w:sz w:val="24"/>
                <w:szCs w:val="24"/>
                <w:lang w:eastAsia="pl-PL"/>
              </w:rPr>
              <w:t xml:space="preserve">PESEL </w:t>
            </w:r>
          </w:p>
        </w:tc>
        <w:tc>
          <w:tcPr>
            <w:tcW w:w="6657" w:type="dxa"/>
          </w:tcPr>
          <w:p w:rsidR="00495967" w:rsidRDefault="00495967" w:rsidP="00495967">
            <w:pPr>
              <w:tabs>
                <w:tab w:val="left" w:pos="228"/>
              </w:tabs>
              <w:spacing w:after="0"/>
              <w:ind w:firstLine="708"/>
              <w:rPr>
                <w:rFonts w:asciiTheme="majorHAnsi" w:eastAsia="Times New Roman" w:hAnsiTheme="majorHAnsi" w:cs="Calibri Light"/>
                <w:b/>
                <w:bCs/>
                <w:sz w:val="24"/>
                <w:szCs w:val="24"/>
                <w:lang w:eastAsia="pl-PL"/>
              </w:rPr>
            </w:pPr>
          </w:p>
          <w:p w:rsidR="00D06218" w:rsidRDefault="00D06218" w:rsidP="00D06218">
            <w:pPr>
              <w:tabs>
                <w:tab w:val="left" w:pos="228"/>
              </w:tabs>
              <w:spacing w:after="0"/>
              <w:rPr>
                <w:rFonts w:asciiTheme="majorHAnsi" w:eastAsia="Times New Roman" w:hAnsiTheme="majorHAnsi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06218" w:rsidTr="00495967">
        <w:tc>
          <w:tcPr>
            <w:tcW w:w="3256" w:type="dxa"/>
          </w:tcPr>
          <w:p w:rsidR="00D06218" w:rsidRDefault="00D06218" w:rsidP="00495967">
            <w:pPr>
              <w:tabs>
                <w:tab w:val="left" w:pos="228"/>
              </w:tabs>
              <w:spacing w:after="0"/>
              <w:rPr>
                <w:rFonts w:asciiTheme="majorHAnsi" w:eastAsia="Times New Roman" w:hAnsiTheme="majorHAnsi" w:cs="Calibri Ligh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 Light"/>
                <w:b/>
                <w:bCs/>
                <w:sz w:val="24"/>
                <w:szCs w:val="24"/>
                <w:lang w:eastAsia="pl-PL"/>
              </w:rPr>
              <w:t>Obywatelstwo</w:t>
            </w:r>
          </w:p>
        </w:tc>
        <w:tc>
          <w:tcPr>
            <w:tcW w:w="6657" w:type="dxa"/>
          </w:tcPr>
          <w:p w:rsidR="00D06218" w:rsidRDefault="00D06218" w:rsidP="00495967">
            <w:pPr>
              <w:tabs>
                <w:tab w:val="left" w:pos="228"/>
              </w:tabs>
              <w:spacing w:after="0"/>
              <w:ind w:firstLine="708"/>
              <w:rPr>
                <w:rFonts w:asciiTheme="majorHAnsi" w:eastAsia="Times New Roman" w:hAnsiTheme="majorHAnsi" w:cs="Calibri Light"/>
                <w:b/>
                <w:bCs/>
                <w:sz w:val="24"/>
                <w:szCs w:val="24"/>
                <w:lang w:eastAsia="pl-PL"/>
              </w:rPr>
            </w:pPr>
          </w:p>
          <w:p w:rsidR="00D06218" w:rsidRDefault="00D06218" w:rsidP="00495967">
            <w:pPr>
              <w:tabs>
                <w:tab w:val="left" w:pos="228"/>
              </w:tabs>
              <w:spacing w:after="0"/>
              <w:ind w:firstLine="708"/>
              <w:rPr>
                <w:rFonts w:asciiTheme="majorHAnsi" w:eastAsia="Times New Roman" w:hAnsiTheme="majorHAnsi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06218" w:rsidTr="00495967">
        <w:tc>
          <w:tcPr>
            <w:tcW w:w="3256" w:type="dxa"/>
          </w:tcPr>
          <w:p w:rsidR="00D06218" w:rsidRDefault="00D06218" w:rsidP="00495967">
            <w:pPr>
              <w:tabs>
                <w:tab w:val="left" w:pos="228"/>
              </w:tabs>
              <w:spacing w:after="0"/>
              <w:rPr>
                <w:rFonts w:asciiTheme="majorHAnsi" w:eastAsia="Times New Roman" w:hAnsiTheme="majorHAnsi" w:cs="Calibri Ligh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 Light"/>
                <w:b/>
                <w:bCs/>
                <w:sz w:val="24"/>
                <w:szCs w:val="24"/>
                <w:lang w:eastAsia="pl-PL"/>
              </w:rPr>
              <w:t>Urząd Skarbowy</w:t>
            </w:r>
          </w:p>
        </w:tc>
        <w:tc>
          <w:tcPr>
            <w:tcW w:w="6657" w:type="dxa"/>
          </w:tcPr>
          <w:p w:rsidR="00D06218" w:rsidRDefault="00D06218" w:rsidP="00495967">
            <w:pPr>
              <w:tabs>
                <w:tab w:val="left" w:pos="228"/>
              </w:tabs>
              <w:spacing w:after="0"/>
              <w:ind w:firstLine="708"/>
              <w:rPr>
                <w:rFonts w:asciiTheme="majorHAnsi" w:eastAsia="Times New Roman" w:hAnsiTheme="majorHAnsi" w:cs="Calibri Light"/>
                <w:b/>
                <w:bCs/>
                <w:sz w:val="24"/>
                <w:szCs w:val="24"/>
                <w:lang w:eastAsia="pl-PL"/>
              </w:rPr>
            </w:pPr>
          </w:p>
          <w:p w:rsidR="00D06218" w:rsidRDefault="00D06218" w:rsidP="00495967">
            <w:pPr>
              <w:tabs>
                <w:tab w:val="left" w:pos="228"/>
              </w:tabs>
              <w:spacing w:after="0"/>
              <w:ind w:firstLine="708"/>
              <w:rPr>
                <w:rFonts w:asciiTheme="majorHAnsi" w:eastAsia="Times New Roman" w:hAnsiTheme="majorHAnsi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3170AA" w:rsidRPr="00495967" w:rsidRDefault="003170AA" w:rsidP="00495967">
      <w:pPr>
        <w:pStyle w:val="redniasiatka1akcent21"/>
        <w:tabs>
          <w:tab w:val="left" w:pos="142"/>
        </w:tabs>
        <w:spacing w:after="0" w:line="240" w:lineRule="auto"/>
        <w:ind w:left="0"/>
        <w:rPr>
          <w:rFonts w:asciiTheme="majorHAnsi" w:hAnsiTheme="majorHAnsi" w:cs="Calibri Light"/>
          <w:b/>
          <w:sz w:val="24"/>
          <w:szCs w:val="24"/>
        </w:rPr>
      </w:pPr>
    </w:p>
    <w:p w:rsidR="003170AA" w:rsidRPr="00495967" w:rsidRDefault="003170AA" w:rsidP="00495967">
      <w:pPr>
        <w:spacing w:after="0" w:line="240" w:lineRule="auto"/>
        <w:jc w:val="both"/>
        <w:rPr>
          <w:rFonts w:asciiTheme="majorHAnsi" w:hAnsiTheme="majorHAnsi" w:cs="Calibri Light"/>
          <w:b/>
          <w:sz w:val="24"/>
          <w:szCs w:val="24"/>
        </w:rPr>
      </w:pPr>
      <w:r w:rsidRPr="00495967">
        <w:rPr>
          <w:rFonts w:asciiTheme="majorHAnsi" w:hAnsiTheme="majorHAnsi" w:cs="Calibri Light"/>
          <w:b/>
          <w:sz w:val="24"/>
          <w:szCs w:val="24"/>
        </w:rPr>
        <w:t>OFERENT OŚWIADCZA, ŻE:</w:t>
      </w:r>
    </w:p>
    <w:p w:rsidR="003170AA" w:rsidRPr="00495967" w:rsidRDefault="003170AA" w:rsidP="00495967">
      <w:pPr>
        <w:pStyle w:val="Akapitzlist"/>
        <w:numPr>
          <w:ilvl w:val="0"/>
          <w:numId w:val="4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Theme="majorHAnsi" w:hAnsiTheme="majorHAnsi" w:cs="Calibri Light"/>
          <w:sz w:val="24"/>
          <w:szCs w:val="24"/>
        </w:rPr>
      </w:pPr>
      <w:r w:rsidRPr="00495967">
        <w:rPr>
          <w:rFonts w:asciiTheme="majorHAnsi" w:hAnsiTheme="majorHAnsi" w:cs="Calibri Light"/>
          <w:sz w:val="24"/>
          <w:szCs w:val="24"/>
        </w:rPr>
        <w:t>zapoznał się z treścią ogłoszenia o konkursie ofert, „Szczegółowymi warunkami konkursu ofert oraz projektem umowy i nie zgłasza zastrzeżeń;</w:t>
      </w:r>
    </w:p>
    <w:p w:rsidR="003170AA" w:rsidRDefault="003170AA" w:rsidP="00495967">
      <w:pPr>
        <w:pStyle w:val="Akapitzlist"/>
        <w:numPr>
          <w:ilvl w:val="0"/>
          <w:numId w:val="4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Theme="majorHAnsi" w:hAnsiTheme="majorHAnsi" w:cs="Calibri Light"/>
          <w:sz w:val="24"/>
          <w:szCs w:val="24"/>
        </w:rPr>
      </w:pPr>
      <w:r w:rsidRPr="00495967">
        <w:rPr>
          <w:rFonts w:asciiTheme="majorHAnsi" w:hAnsiTheme="majorHAnsi" w:cs="Calibri Light"/>
          <w:sz w:val="24"/>
          <w:szCs w:val="24"/>
        </w:rPr>
        <w:t>oświadcza, że nie posiada umowy o udzielanie świadczeń opieki zdrowotnej z Narodowym Funduszem Zdrowia</w:t>
      </w:r>
      <w:r w:rsidR="00D96415" w:rsidRPr="00495967">
        <w:rPr>
          <w:rFonts w:asciiTheme="majorHAnsi" w:hAnsiTheme="majorHAnsi" w:cs="Calibri Light"/>
          <w:sz w:val="24"/>
          <w:szCs w:val="24"/>
        </w:rPr>
        <w:t>.</w:t>
      </w:r>
    </w:p>
    <w:p w:rsidR="00495967" w:rsidRDefault="00495967" w:rsidP="00495967">
      <w:pPr>
        <w:pStyle w:val="Akapitzlist"/>
        <w:tabs>
          <w:tab w:val="left" w:pos="360"/>
        </w:tabs>
        <w:suppressAutoHyphens w:val="0"/>
        <w:spacing w:after="0" w:line="240" w:lineRule="auto"/>
        <w:ind w:left="360"/>
        <w:jc w:val="both"/>
        <w:rPr>
          <w:rFonts w:asciiTheme="majorHAnsi" w:hAnsiTheme="majorHAnsi" w:cs="Calibri Light"/>
          <w:sz w:val="24"/>
          <w:szCs w:val="24"/>
        </w:rPr>
      </w:pPr>
    </w:p>
    <w:p w:rsidR="00495967" w:rsidRPr="00495967" w:rsidRDefault="00495967" w:rsidP="00495967">
      <w:pPr>
        <w:pStyle w:val="Akapitzlist"/>
        <w:tabs>
          <w:tab w:val="left" w:pos="360"/>
        </w:tabs>
        <w:suppressAutoHyphens w:val="0"/>
        <w:spacing w:after="0" w:line="240" w:lineRule="auto"/>
        <w:ind w:left="360"/>
        <w:jc w:val="both"/>
        <w:rPr>
          <w:rFonts w:asciiTheme="majorHAnsi" w:hAnsiTheme="majorHAnsi" w:cs="Calibri Light"/>
          <w:sz w:val="24"/>
          <w:szCs w:val="24"/>
        </w:rPr>
      </w:pPr>
    </w:p>
    <w:p w:rsidR="004C1EA8" w:rsidRPr="00495967" w:rsidRDefault="00917D11" w:rsidP="00D06218">
      <w:pPr>
        <w:tabs>
          <w:tab w:val="left" w:pos="360"/>
        </w:tabs>
        <w:suppressAutoHyphens w:val="0"/>
        <w:spacing w:after="0" w:line="360" w:lineRule="auto"/>
        <w:jc w:val="center"/>
        <w:rPr>
          <w:rFonts w:asciiTheme="majorHAnsi" w:hAnsiTheme="majorHAnsi" w:cs="Calibri Light"/>
          <w:color w:val="000000"/>
          <w:sz w:val="24"/>
          <w:szCs w:val="24"/>
        </w:rPr>
      </w:pPr>
      <w:r w:rsidRPr="00495967">
        <w:rPr>
          <w:rFonts w:asciiTheme="majorHAnsi" w:hAnsiTheme="majorHAnsi" w:cs="Calibri Light"/>
          <w:b/>
          <w:sz w:val="24"/>
          <w:szCs w:val="24"/>
          <w:u w:val="single"/>
        </w:rPr>
        <w:t>OFERTA WARUNKÓW CENOWYCH</w:t>
      </w:r>
    </w:p>
    <w:p w:rsidR="00D96415" w:rsidRPr="00495967" w:rsidRDefault="00D96415" w:rsidP="00D96415">
      <w:pPr>
        <w:spacing w:before="80" w:after="80"/>
        <w:jc w:val="both"/>
        <w:outlineLvl w:val="0"/>
        <w:rPr>
          <w:rFonts w:asciiTheme="majorHAnsi" w:hAnsiTheme="majorHAnsi" w:cs="Times New Roman"/>
          <w:b/>
          <w:sz w:val="24"/>
          <w:szCs w:val="24"/>
        </w:rPr>
      </w:pPr>
      <w:r w:rsidRPr="00495967">
        <w:rPr>
          <w:rFonts w:asciiTheme="majorHAnsi" w:hAnsiTheme="majorHAnsi" w:cs="Times New Roman"/>
          <w:b/>
          <w:sz w:val="24"/>
          <w:szCs w:val="24"/>
        </w:rPr>
        <w:t>Zakres 1:</w:t>
      </w:r>
      <w:r w:rsidRPr="00495967">
        <w:rPr>
          <w:rFonts w:asciiTheme="majorHAnsi" w:hAnsiTheme="majorHAnsi" w:cs="Times New Roman"/>
          <w:sz w:val="24"/>
          <w:szCs w:val="24"/>
        </w:rPr>
        <w:t xml:space="preserve"> </w:t>
      </w:r>
      <w:r w:rsidRPr="00495967">
        <w:rPr>
          <w:rFonts w:asciiTheme="majorHAnsi" w:hAnsiTheme="majorHAnsi" w:cs="Times New Roman"/>
          <w:b/>
          <w:sz w:val="24"/>
          <w:szCs w:val="24"/>
        </w:rPr>
        <w:t>Udzielanie świadczeń zdrowotnych w zakresie pielęgniarstwa w dziedzinie anestezjologii i intensywnej opieki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3543"/>
        <w:gridCol w:w="3828"/>
      </w:tblGrid>
      <w:tr w:rsidR="0029385D" w:rsidRPr="00495967" w:rsidTr="00495967">
        <w:tc>
          <w:tcPr>
            <w:tcW w:w="2694" w:type="dxa"/>
            <w:shd w:val="clear" w:color="auto" w:fill="auto"/>
            <w:vAlign w:val="center"/>
          </w:tcPr>
          <w:p w:rsidR="0029385D" w:rsidRPr="00495967" w:rsidRDefault="0029385D" w:rsidP="003432B8">
            <w:pPr>
              <w:spacing w:line="240" w:lineRule="atLeast"/>
              <w:jc w:val="center"/>
              <w:rPr>
                <w:rFonts w:asciiTheme="majorHAnsi" w:hAnsiTheme="majorHAnsi" w:cs="Calibri Light"/>
                <w:sz w:val="24"/>
                <w:szCs w:val="24"/>
              </w:rPr>
            </w:pPr>
            <w:r w:rsidRPr="00495967">
              <w:rPr>
                <w:rFonts w:asciiTheme="majorHAnsi" w:hAnsiTheme="majorHAnsi" w:cs="Calibri Light"/>
                <w:sz w:val="24"/>
                <w:szCs w:val="24"/>
              </w:rPr>
              <w:t>Rodzaj udzielanych świadczeń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9385D" w:rsidRPr="00495967" w:rsidRDefault="00D96415" w:rsidP="004C1EA8">
            <w:pPr>
              <w:spacing w:line="240" w:lineRule="atLeast"/>
              <w:jc w:val="center"/>
              <w:rPr>
                <w:rFonts w:asciiTheme="majorHAnsi" w:hAnsiTheme="majorHAnsi" w:cs="Calibri Light"/>
                <w:sz w:val="24"/>
                <w:szCs w:val="24"/>
              </w:rPr>
            </w:pPr>
            <w:r w:rsidRPr="00495967">
              <w:rPr>
                <w:rFonts w:asciiTheme="majorHAnsi" w:hAnsiTheme="majorHAnsi" w:cs="Calibri Light"/>
                <w:sz w:val="24"/>
                <w:szCs w:val="24"/>
              </w:rPr>
              <w:t>Od 1 do 240 godzin miesięcznie</w:t>
            </w:r>
          </w:p>
        </w:tc>
        <w:tc>
          <w:tcPr>
            <w:tcW w:w="3828" w:type="dxa"/>
          </w:tcPr>
          <w:p w:rsidR="0029385D" w:rsidRPr="00495967" w:rsidRDefault="00D96415" w:rsidP="0029385D">
            <w:pPr>
              <w:spacing w:line="240" w:lineRule="atLeast"/>
              <w:jc w:val="center"/>
              <w:rPr>
                <w:rFonts w:asciiTheme="majorHAnsi" w:hAnsiTheme="majorHAnsi" w:cs="Calibri Light"/>
                <w:sz w:val="24"/>
                <w:szCs w:val="24"/>
              </w:rPr>
            </w:pPr>
            <w:r w:rsidRPr="00495967">
              <w:rPr>
                <w:rFonts w:asciiTheme="majorHAnsi" w:hAnsiTheme="majorHAnsi" w:cs="Calibri Light"/>
                <w:sz w:val="24"/>
                <w:szCs w:val="24"/>
              </w:rPr>
              <w:t>241 i więcej godzin miesięcznie</w:t>
            </w:r>
          </w:p>
        </w:tc>
      </w:tr>
      <w:tr w:rsidR="0029385D" w:rsidRPr="00495967" w:rsidTr="00495967">
        <w:trPr>
          <w:trHeight w:val="385"/>
        </w:trPr>
        <w:tc>
          <w:tcPr>
            <w:tcW w:w="2694" w:type="dxa"/>
            <w:shd w:val="clear" w:color="auto" w:fill="auto"/>
            <w:vAlign w:val="center"/>
          </w:tcPr>
          <w:p w:rsidR="0029385D" w:rsidRPr="00495967" w:rsidRDefault="00495967" w:rsidP="0029385D">
            <w:pPr>
              <w:spacing w:line="240" w:lineRule="atLeast"/>
              <w:jc w:val="center"/>
              <w:rPr>
                <w:rFonts w:asciiTheme="majorHAnsi" w:hAnsiTheme="majorHAnsi" w:cs="Calibri Light"/>
                <w:sz w:val="24"/>
                <w:szCs w:val="24"/>
              </w:rPr>
            </w:pPr>
            <w:r>
              <w:rPr>
                <w:rFonts w:asciiTheme="majorHAnsi" w:hAnsiTheme="majorHAnsi" w:cs="Calibri Light"/>
                <w:sz w:val="24"/>
                <w:szCs w:val="24"/>
              </w:rPr>
              <w:t xml:space="preserve">Kwota za </w:t>
            </w:r>
            <w:r w:rsidR="0029385D" w:rsidRPr="00495967">
              <w:rPr>
                <w:rFonts w:asciiTheme="majorHAnsi" w:hAnsiTheme="majorHAnsi" w:cs="Calibri Light"/>
                <w:sz w:val="24"/>
                <w:szCs w:val="24"/>
              </w:rPr>
              <w:t>1 godzin</w:t>
            </w:r>
            <w:r>
              <w:rPr>
                <w:rFonts w:asciiTheme="majorHAnsi" w:hAnsiTheme="majorHAnsi" w:cs="Calibri Light"/>
                <w:sz w:val="24"/>
                <w:szCs w:val="24"/>
              </w:rPr>
              <w:t>ę</w:t>
            </w:r>
            <w:r w:rsidR="0029385D" w:rsidRPr="00495967">
              <w:rPr>
                <w:rFonts w:asciiTheme="majorHAnsi" w:hAnsiTheme="majorHAnsi" w:cs="Calibri Light"/>
                <w:sz w:val="24"/>
                <w:szCs w:val="24"/>
              </w:rPr>
              <w:t xml:space="preserve"> brutto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9385D" w:rsidRPr="00495967" w:rsidRDefault="0029385D" w:rsidP="003432B8">
            <w:pPr>
              <w:spacing w:line="240" w:lineRule="atLeast"/>
              <w:jc w:val="center"/>
              <w:rPr>
                <w:rFonts w:asciiTheme="majorHAnsi" w:hAnsiTheme="majorHAnsi" w:cs="Calibri Light"/>
                <w:sz w:val="24"/>
                <w:szCs w:val="24"/>
              </w:rPr>
            </w:pPr>
          </w:p>
        </w:tc>
        <w:tc>
          <w:tcPr>
            <w:tcW w:w="3828" w:type="dxa"/>
          </w:tcPr>
          <w:p w:rsidR="0029385D" w:rsidRPr="00495967" w:rsidRDefault="0029385D" w:rsidP="003432B8">
            <w:pPr>
              <w:spacing w:line="240" w:lineRule="atLeast"/>
              <w:jc w:val="center"/>
              <w:rPr>
                <w:rFonts w:asciiTheme="majorHAnsi" w:hAnsiTheme="majorHAnsi" w:cs="Calibri Light"/>
                <w:sz w:val="24"/>
                <w:szCs w:val="24"/>
              </w:rPr>
            </w:pPr>
          </w:p>
        </w:tc>
      </w:tr>
    </w:tbl>
    <w:p w:rsidR="00D96415" w:rsidRPr="00495967" w:rsidRDefault="0029385D" w:rsidP="00495967">
      <w:pPr>
        <w:suppressAutoHyphens w:val="0"/>
        <w:spacing w:after="0" w:line="240" w:lineRule="auto"/>
        <w:jc w:val="both"/>
        <w:rPr>
          <w:rFonts w:asciiTheme="majorHAnsi" w:hAnsiTheme="majorHAnsi" w:cs="Calibri Light"/>
          <w:sz w:val="24"/>
          <w:szCs w:val="24"/>
        </w:rPr>
      </w:pPr>
      <w:r w:rsidRPr="00495967">
        <w:rPr>
          <w:rFonts w:asciiTheme="majorHAnsi" w:hAnsiTheme="majorHAnsi" w:cs="Calibri Light"/>
          <w:sz w:val="24"/>
          <w:szCs w:val="24"/>
        </w:rPr>
        <w:t>MINIMALNA deklarowana miesięczna liczba godzin</w:t>
      </w:r>
      <w:r w:rsidR="003F162D" w:rsidRPr="00495967">
        <w:rPr>
          <w:rFonts w:asciiTheme="majorHAnsi" w:hAnsiTheme="majorHAnsi" w:cs="Calibri Light"/>
          <w:sz w:val="24"/>
          <w:szCs w:val="24"/>
        </w:rPr>
        <w:t xml:space="preserve">, jaką Oferent zobowiązuje się wykonywać na rzecz Udzielającego zamówienie przez cały okres trwania umowy </w:t>
      </w:r>
      <w:r w:rsidR="006E289E" w:rsidRPr="00495967">
        <w:rPr>
          <w:rFonts w:asciiTheme="majorHAnsi" w:hAnsiTheme="majorHAnsi" w:cs="Calibri Light"/>
          <w:sz w:val="24"/>
          <w:szCs w:val="24"/>
        </w:rPr>
        <w:t xml:space="preserve"> </w:t>
      </w:r>
      <w:r w:rsidRPr="00495967">
        <w:rPr>
          <w:rFonts w:asciiTheme="majorHAnsi" w:hAnsiTheme="majorHAnsi" w:cs="Calibri Light"/>
          <w:sz w:val="24"/>
          <w:szCs w:val="24"/>
        </w:rPr>
        <w:t>:</w:t>
      </w:r>
      <w:r w:rsidR="00D96415" w:rsidRPr="00495967">
        <w:rPr>
          <w:rFonts w:asciiTheme="majorHAnsi" w:hAnsiTheme="majorHAnsi" w:cs="Calibri Light"/>
          <w:sz w:val="24"/>
          <w:szCs w:val="24"/>
        </w:rPr>
        <w:t xml:space="preserve"> …………….. godzin</w:t>
      </w:r>
    </w:p>
    <w:p w:rsidR="00495967" w:rsidRPr="00495967" w:rsidRDefault="00495967" w:rsidP="00495967">
      <w:pPr>
        <w:suppressAutoHyphens w:val="0"/>
        <w:spacing w:after="0" w:line="240" w:lineRule="auto"/>
        <w:rPr>
          <w:rFonts w:asciiTheme="majorHAnsi" w:hAnsiTheme="majorHAnsi" w:cs="Calibri Light"/>
          <w:sz w:val="24"/>
          <w:szCs w:val="24"/>
        </w:rPr>
      </w:pPr>
    </w:p>
    <w:p w:rsidR="004C1EA8" w:rsidRPr="00495967" w:rsidRDefault="00D96415" w:rsidP="00495967">
      <w:pPr>
        <w:suppressAutoHyphens w:val="0"/>
        <w:spacing w:after="0" w:line="240" w:lineRule="auto"/>
        <w:rPr>
          <w:rFonts w:asciiTheme="majorHAnsi" w:hAnsiTheme="majorHAnsi" w:cs="Calibri Light"/>
          <w:sz w:val="24"/>
          <w:szCs w:val="24"/>
        </w:rPr>
      </w:pPr>
      <w:r w:rsidRPr="00495967">
        <w:rPr>
          <w:rFonts w:asciiTheme="majorHAnsi" w:hAnsiTheme="majorHAnsi" w:cs="Calibri Light"/>
          <w:sz w:val="24"/>
          <w:szCs w:val="24"/>
        </w:rPr>
        <w:t>D</w:t>
      </w:r>
      <w:r w:rsidR="006E289E" w:rsidRPr="00495967">
        <w:rPr>
          <w:rFonts w:asciiTheme="majorHAnsi" w:hAnsiTheme="majorHAnsi" w:cs="Calibri Light"/>
          <w:sz w:val="24"/>
          <w:szCs w:val="24"/>
        </w:rPr>
        <w:t xml:space="preserve">oświadczenie w </w:t>
      </w:r>
      <w:r w:rsidRPr="00495967">
        <w:rPr>
          <w:rFonts w:asciiTheme="majorHAnsi" w:hAnsiTheme="majorHAnsi" w:cs="Calibri Light"/>
          <w:sz w:val="24"/>
          <w:szCs w:val="24"/>
        </w:rPr>
        <w:t>udzielaniu</w:t>
      </w:r>
      <w:r w:rsidR="006E289E" w:rsidRPr="00495967">
        <w:rPr>
          <w:rFonts w:asciiTheme="majorHAnsi" w:hAnsiTheme="majorHAnsi" w:cs="Calibri Light"/>
          <w:sz w:val="24"/>
          <w:szCs w:val="24"/>
        </w:rPr>
        <w:t xml:space="preserve"> świadczeń w przedmiocie  postępowania:…</w:t>
      </w:r>
      <w:r w:rsidRPr="00495967">
        <w:rPr>
          <w:rFonts w:asciiTheme="majorHAnsi" w:hAnsiTheme="majorHAnsi" w:cs="Calibri Light"/>
          <w:sz w:val="24"/>
          <w:szCs w:val="24"/>
        </w:rPr>
        <w:t>…..</w:t>
      </w:r>
      <w:r w:rsidR="003F162D" w:rsidRPr="00495967">
        <w:rPr>
          <w:rFonts w:asciiTheme="majorHAnsi" w:hAnsiTheme="majorHAnsi" w:cs="Calibri Light"/>
          <w:sz w:val="24"/>
          <w:szCs w:val="24"/>
        </w:rPr>
        <w:t>……..</w:t>
      </w:r>
      <w:r w:rsidR="006E289E" w:rsidRPr="00495967">
        <w:rPr>
          <w:rFonts w:asciiTheme="majorHAnsi" w:hAnsiTheme="majorHAnsi" w:cs="Calibri Light"/>
          <w:sz w:val="24"/>
          <w:szCs w:val="24"/>
        </w:rPr>
        <w:t>…lat</w:t>
      </w:r>
    </w:p>
    <w:p w:rsidR="00D96415" w:rsidRPr="00495967" w:rsidRDefault="00D96415" w:rsidP="00D96415">
      <w:pPr>
        <w:spacing w:before="80" w:after="80"/>
        <w:jc w:val="both"/>
        <w:outlineLvl w:val="0"/>
        <w:rPr>
          <w:rFonts w:asciiTheme="majorHAnsi" w:hAnsiTheme="majorHAnsi" w:cs="Times New Roman"/>
          <w:b/>
          <w:sz w:val="24"/>
          <w:szCs w:val="24"/>
        </w:rPr>
      </w:pPr>
      <w:r w:rsidRPr="00495967">
        <w:rPr>
          <w:rFonts w:asciiTheme="majorHAnsi" w:hAnsiTheme="majorHAnsi" w:cs="Times New Roman"/>
          <w:b/>
          <w:sz w:val="24"/>
          <w:szCs w:val="24"/>
        </w:rPr>
        <w:lastRenderedPageBreak/>
        <w:t>Zakres 2:</w:t>
      </w:r>
      <w:r w:rsidRPr="00495967">
        <w:rPr>
          <w:rFonts w:asciiTheme="majorHAnsi" w:hAnsiTheme="majorHAnsi" w:cs="Times New Roman"/>
          <w:sz w:val="24"/>
          <w:szCs w:val="24"/>
        </w:rPr>
        <w:t xml:space="preserve"> </w:t>
      </w:r>
      <w:r w:rsidRPr="00495967">
        <w:rPr>
          <w:rFonts w:asciiTheme="majorHAnsi" w:hAnsiTheme="majorHAnsi" w:cs="Times New Roman"/>
          <w:b/>
          <w:sz w:val="24"/>
          <w:szCs w:val="24"/>
        </w:rPr>
        <w:t>Udzielanie świadczeń zdrowotnych w zakresie pielęgniarstwa w Szpitalnym Oddziale Ratunkowym DSK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3543"/>
        <w:gridCol w:w="3828"/>
      </w:tblGrid>
      <w:tr w:rsidR="00D96415" w:rsidRPr="00495967" w:rsidTr="00495967">
        <w:tc>
          <w:tcPr>
            <w:tcW w:w="2694" w:type="dxa"/>
            <w:shd w:val="clear" w:color="auto" w:fill="auto"/>
            <w:vAlign w:val="center"/>
          </w:tcPr>
          <w:p w:rsidR="00D96415" w:rsidRPr="00495967" w:rsidRDefault="00D96415" w:rsidP="00E90C69">
            <w:pPr>
              <w:spacing w:line="240" w:lineRule="atLeast"/>
              <w:jc w:val="center"/>
              <w:rPr>
                <w:rFonts w:asciiTheme="majorHAnsi" w:hAnsiTheme="majorHAnsi" w:cs="Calibri Light"/>
                <w:sz w:val="24"/>
                <w:szCs w:val="24"/>
              </w:rPr>
            </w:pPr>
            <w:r w:rsidRPr="00495967">
              <w:rPr>
                <w:rFonts w:asciiTheme="majorHAnsi" w:hAnsiTheme="majorHAnsi" w:cs="Calibri Light"/>
                <w:sz w:val="24"/>
                <w:szCs w:val="24"/>
              </w:rPr>
              <w:t>Rodzaj udzielanych świadczeń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96415" w:rsidRPr="00495967" w:rsidRDefault="00D96415" w:rsidP="00E90C69">
            <w:pPr>
              <w:spacing w:line="240" w:lineRule="atLeast"/>
              <w:jc w:val="center"/>
              <w:rPr>
                <w:rFonts w:asciiTheme="majorHAnsi" w:hAnsiTheme="majorHAnsi" w:cs="Calibri Light"/>
                <w:sz w:val="24"/>
                <w:szCs w:val="24"/>
              </w:rPr>
            </w:pPr>
            <w:r w:rsidRPr="00495967">
              <w:rPr>
                <w:rFonts w:asciiTheme="majorHAnsi" w:hAnsiTheme="majorHAnsi" w:cs="Calibri Light"/>
                <w:sz w:val="24"/>
                <w:szCs w:val="24"/>
              </w:rPr>
              <w:t>Od 1 do 240 godzin miesięcznie</w:t>
            </w:r>
          </w:p>
        </w:tc>
        <w:tc>
          <w:tcPr>
            <w:tcW w:w="3828" w:type="dxa"/>
          </w:tcPr>
          <w:p w:rsidR="00D96415" w:rsidRPr="00495967" w:rsidRDefault="00D96415" w:rsidP="00E90C69">
            <w:pPr>
              <w:spacing w:line="240" w:lineRule="atLeast"/>
              <w:jc w:val="center"/>
              <w:rPr>
                <w:rFonts w:asciiTheme="majorHAnsi" w:hAnsiTheme="majorHAnsi" w:cs="Calibri Light"/>
                <w:sz w:val="24"/>
                <w:szCs w:val="24"/>
              </w:rPr>
            </w:pPr>
            <w:r w:rsidRPr="00495967">
              <w:rPr>
                <w:rFonts w:asciiTheme="majorHAnsi" w:hAnsiTheme="majorHAnsi" w:cs="Calibri Light"/>
                <w:sz w:val="24"/>
                <w:szCs w:val="24"/>
              </w:rPr>
              <w:t>241 i więcej godzin miesięcznie</w:t>
            </w:r>
          </w:p>
        </w:tc>
      </w:tr>
      <w:tr w:rsidR="00D96415" w:rsidRPr="00495967" w:rsidTr="00495967">
        <w:trPr>
          <w:trHeight w:val="385"/>
        </w:trPr>
        <w:tc>
          <w:tcPr>
            <w:tcW w:w="2694" w:type="dxa"/>
            <w:shd w:val="clear" w:color="auto" w:fill="auto"/>
            <w:vAlign w:val="center"/>
          </w:tcPr>
          <w:p w:rsidR="00D96415" w:rsidRPr="00495967" w:rsidRDefault="00495967" w:rsidP="00E90C69">
            <w:pPr>
              <w:spacing w:line="240" w:lineRule="atLeast"/>
              <w:jc w:val="center"/>
              <w:rPr>
                <w:rFonts w:asciiTheme="majorHAnsi" w:hAnsiTheme="majorHAnsi" w:cs="Calibri Light"/>
                <w:sz w:val="24"/>
                <w:szCs w:val="24"/>
              </w:rPr>
            </w:pPr>
            <w:r>
              <w:rPr>
                <w:rFonts w:asciiTheme="majorHAnsi" w:hAnsiTheme="majorHAnsi" w:cs="Calibri Light"/>
                <w:sz w:val="24"/>
                <w:szCs w:val="24"/>
              </w:rPr>
              <w:t xml:space="preserve">Kwota za </w:t>
            </w:r>
            <w:r w:rsidR="00D96415" w:rsidRPr="00495967">
              <w:rPr>
                <w:rFonts w:asciiTheme="majorHAnsi" w:hAnsiTheme="majorHAnsi" w:cs="Calibri Light"/>
                <w:sz w:val="24"/>
                <w:szCs w:val="24"/>
              </w:rPr>
              <w:t>1 godzin</w:t>
            </w:r>
            <w:r>
              <w:rPr>
                <w:rFonts w:asciiTheme="majorHAnsi" w:hAnsiTheme="majorHAnsi" w:cs="Calibri Light"/>
                <w:sz w:val="24"/>
                <w:szCs w:val="24"/>
              </w:rPr>
              <w:t>ę</w:t>
            </w:r>
            <w:r w:rsidR="00D96415" w:rsidRPr="00495967">
              <w:rPr>
                <w:rFonts w:asciiTheme="majorHAnsi" w:hAnsiTheme="majorHAnsi" w:cs="Calibri Light"/>
                <w:sz w:val="24"/>
                <w:szCs w:val="24"/>
              </w:rPr>
              <w:t xml:space="preserve"> brutto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96415" w:rsidRPr="00495967" w:rsidRDefault="00D96415" w:rsidP="00E90C69">
            <w:pPr>
              <w:spacing w:line="240" w:lineRule="atLeast"/>
              <w:jc w:val="center"/>
              <w:rPr>
                <w:rFonts w:asciiTheme="majorHAnsi" w:hAnsiTheme="majorHAnsi" w:cs="Calibri Light"/>
                <w:sz w:val="24"/>
                <w:szCs w:val="24"/>
              </w:rPr>
            </w:pPr>
          </w:p>
        </w:tc>
        <w:tc>
          <w:tcPr>
            <w:tcW w:w="3828" w:type="dxa"/>
          </w:tcPr>
          <w:p w:rsidR="00D96415" w:rsidRPr="00495967" w:rsidRDefault="00D96415" w:rsidP="00E90C69">
            <w:pPr>
              <w:spacing w:line="240" w:lineRule="atLeast"/>
              <w:jc w:val="center"/>
              <w:rPr>
                <w:rFonts w:asciiTheme="majorHAnsi" w:hAnsiTheme="majorHAnsi" w:cs="Calibri Light"/>
                <w:sz w:val="24"/>
                <w:szCs w:val="24"/>
              </w:rPr>
            </w:pPr>
          </w:p>
        </w:tc>
      </w:tr>
    </w:tbl>
    <w:p w:rsidR="00D96415" w:rsidRPr="00495967" w:rsidRDefault="00D96415" w:rsidP="00D96415">
      <w:pPr>
        <w:suppressAutoHyphens w:val="0"/>
        <w:spacing w:after="0" w:line="240" w:lineRule="auto"/>
        <w:jc w:val="both"/>
        <w:rPr>
          <w:rFonts w:asciiTheme="majorHAnsi" w:hAnsiTheme="majorHAnsi" w:cs="Calibri Light"/>
          <w:sz w:val="24"/>
          <w:szCs w:val="24"/>
        </w:rPr>
      </w:pPr>
      <w:r w:rsidRPr="00495967">
        <w:rPr>
          <w:rFonts w:asciiTheme="majorHAnsi" w:hAnsiTheme="majorHAnsi" w:cs="Calibri Light"/>
          <w:sz w:val="24"/>
          <w:szCs w:val="24"/>
        </w:rPr>
        <w:t>MINIMALNA deklarowana miesięczna liczba godzin, jaką Oferent zobowiązuje się wykonywać na rzecz Udzielającego zamówienie przez cały okres trwania umowy  : …………….. godzin</w:t>
      </w:r>
    </w:p>
    <w:p w:rsidR="00D96415" w:rsidRPr="00495967" w:rsidRDefault="00D96415" w:rsidP="00D96415">
      <w:pPr>
        <w:suppressAutoHyphens w:val="0"/>
        <w:spacing w:after="0" w:line="240" w:lineRule="auto"/>
        <w:rPr>
          <w:rFonts w:asciiTheme="majorHAnsi" w:hAnsiTheme="majorHAnsi" w:cs="Calibri Light"/>
          <w:sz w:val="24"/>
          <w:szCs w:val="24"/>
        </w:rPr>
      </w:pPr>
    </w:p>
    <w:p w:rsidR="00D96415" w:rsidRPr="00495967" w:rsidRDefault="00D96415" w:rsidP="00D96415">
      <w:pPr>
        <w:suppressAutoHyphens w:val="0"/>
        <w:spacing w:after="0" w:line="240" w:lineRule="auto"/>
        <w:rPr>
          <w:rFonts w:asciiTheme="majorHAnsi" w:hAnsiTheme="majorHAnsi" w:cs="Calibri Light"/>
          <w:sz w:val="24"/>
          <w:szCs w:val="24"/>
        </w:rPr>
      </w:pPr>
      <w:r w:rsidRPr="00495967">
        <w:rPr>
          <w:rFonts w:asciiTheme="majorHAnsi" w:hAnsiTheme="majorHAnsi" w:cs="Calibri Light"/>
          <w:sz w:val="24"/>
          <w:szCs w:val="24"/>
        </w:rPr>
        <w:t>Doświadczenie w udzielaniu świadczeń w przedmiocie  postępowania:……..……..…lat</w:t>
      </w:r>
    </w:p>
    <w:p w:rsidR="00B87F37" w:rsidRPr="00495967" w:rsidRDefault="00B87F37" w:rsidP="0029385D">
      <w:pPr>
        <w:suppressAutoHyphens w:val="0"/>
        <w:spacing w:after="0" w:line="240" w:lineRule="auto"/>
        <w:jc w:val="both"/>
        <w:rPr>
          <w:rFonts w:asciiTheme="majorHAnsi" w:hAnsiTheme="majorHAnsi" w:cs="Calibri Light"/>
          <w:sz w:val="24"/>
          <w:szCs w:val="24"/>
        </w:rPr>
      </w:pPr>
    </w:p>
    <w:p w:rsidR="00D96415" w:rsidRPr="00495967" w:rsidRDefault="00D96415" w:rsidP="00D96415">
      <w:pPr>
        <w:spacing w:before="80" w:after="80"/>
        <w:jc w:val="both"/>
        <w:outlineLvl w:val="0"/>
        <w:rPr>
          <w:rFonts w:asciiTheme="majorHAnsi" w:hAnsiTheme="majorHAnsi" w:cs="Times New Roman"/>
          <w:b/>
          <w:sz w:val="24"/>
          <w:szCs w:val="24"/>
        </w:rPr>
      </w:pPr>
      <w:r w:rsidRPr="00495967">
        <w:rPr>
          <w:rFonts w:asciiTheme="majorHAnsi" w:hAnsiTheme="majorHAnsi" w:cs="Times New Roman"/>
          <w:b/>
          <w:sz w:val="24"/>
          <w:szCs w:val="24"/>
        </w:rPr>
        <w:t>Zakres 3:</w:t>
      </w:r>
      <w:r w:rsidRPr="00495967">
        <w:rPr>
          <w:rFonts w:asciiTheme="majorHAnsi" w:hAnsiTheme="majorHAnsi" w:cs="Times New Roman"/>
          <w:sz w:val="24"/>
          <w:szCs w:val="24"/>
        </w:rPr>
        <w:t xml:space="preserve"> </w:t>
      </w:r>
      <w:r w:rsidRPr="00495967">
        <w:rPr>
          <w:rFonts w:asciiTheme="majorHAnsi" w:hAnsiTheme="majorHAnsi" w:cs="Times New Roman"/>
          <w:b/>
          <w:sz w:val="24"/>
          <w:szCs w:val="24"/>
        </w:rPr>
        <w:t>Udzielanie świadczeń zdrowotnych w zakresie pielęgniarstwa w Dziecięcym Szpitalu Klinicznym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3543"/>
        <w:gridCol w:w="3828"/>
      </w:tblGrid>
      <w:tr w:rsidR="00D96415" w:rsidRPr="00495967" w:rsidTr="00495967">
        <w:tc>
          <w:tcPr>
            <w:tcW w:w="2694" w:type="dxa"/>
            <w:shd w:val="clear" w:color="auto" w:fill="auto"/>
            <w:vAlign w:val="center"/>
          </w:tcPr>
          <w:p w:rsidR="00D96415" w:rsidRPr="00495967" w:rsidRDefault="00D96415" w:rsidP="00E90C69">
            <w:pPr>
              <w:spacing w:line="240" w:lineRule="atLeast"/>
              <w:jc w:val="center"/>
              <w:rPr>
                <w:rFonts w:asciiTheme="majorHAnsi" w:hAnsiTheme="majorHAnsi" w:cs="Calibri Light"/>
                <w:sz w:val="24"/>
                <w:szCs w:val="24"/>
              </w:rPr>
            </w:pPr>
            <w:r w:rsidRPr="00495967">
              <w:rPr>
                <w:rFonts w:asciiTheme="majorHAnsi" w:hAnsiTheme="majorHAnsi" w:cs="Calibri Light"/>
                <w:sz w:val="24"/>
                <w:szCs w:val="24"/>
              </w:rPr>
              <w:t>Rodzaj udzielanych świadczeń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96415" w:rsidRPr="00495967" w:rsidRDefault="00D96415" w:rsidP="00E90C69">
            <w:pPr>
              <w:spacing w:line="240" w:lineRule="atLeast"/>
              <w:jc w:val="center"/>
              <w:rPr>
                <w:rFonts w:asciiTheme="majorHAnsi" w:hAnsiTheme="majorHAnsi" w:cs="Calibri Light"/>
                <w:sz w:val="24"/>
                <w:szCs w:val="24"/>
              </w:rPr>
            </w:pPr>
            <w:r w:rsidRPr="00495967">
              <w:rPr>
                <w:rFonts w:asciiTheme="majorHAnsi" w:hAnsiTheme="majorHAnsi" w:cs="Calibri Light"/>
                <w:sz w:val="24"/>
                <w:szCs w:val="24"/>
              </w:rPr>
              <w:t>Od 1 do 240 godzin miesięcznie</w:t>
            </w:r>
          </w:p>
        </w:tc>
        <w:tc>
          <w:tcPr>
            <w:tcW w:w="3828" w:type="dxa"/>
          </w:tcPr>
          <w:p w:rsidR="00D96415" w:rsidRPr="00495967" w:rsidRDefault="00D96415" w:rsidP="00E90C69">
            <w:pPr>
              <w:spacing w:line="240" w:lineRule="atLeast"/>
              <w:jc w:val="center"/>
              <w:rPr>
                <w:rFonts w:asciiTheme="majorHAnsi" w:hAnsiTheme="majorHAnsi" w:cs="Calibri Light"/>
                <w:sz w:val="24"/>
                <w:szCs w:val="24"/>
              </w:rPr>
            </w:pPr>
            <w:r w:rsidRPr="00495967">
              <w:rPr>
                <w:rFonts w:asciiTheme="majorHAnsi" w:hAnsiTheme="majorHAnsi" w:cs="Calibri Light"/>
                <w:sz w:val="24"/>
                <w:szCs w:val="24"/>
              </w:rPr>
              <w:t>241 i więcej godzin miesięcznie</w:t>
            </w:r>
          </w:p>
        </w:tc>
      </w:tr>
      <w:tr w:rsidR="00D96415" w:rsidRPr="00495967" w:rsidTr="00495967">
        <w:trPr>
          <w:trHeight w:val="385"/>
        </w:trPr>
        <w:tc>
          <w:tcPr>
            <w:tcW w:w="2694" w:type="dxa"/>
            <w:shd w:val="clear" w:color="auto" w:fill="auto"/>
            <w:vAlign w:val="center"/>
          </w:tcPr>
          <w:p w:rsidR="00D96415" w:rsidRPr="00495967" w:rsidRDefault="00495967" w:rsidP="00E90C69">
            <w:pPr>
              <w:spacing w:line="240" w:lineRule="atLeast"/>
              <w:jc w:val="center"/>
              <w:rPr>
                <w:rFonts w:asciiTheme="majorHAnsi" w:hAnsiTheme="majorHAnsi" w:cs="Calibri Light"/>
                <w:sz w:val="24"/>
                <w:szCs w:val="24"/>
              </w:rPr>
            </w:pPr>
            <w:r>
              <w:rPr>
                <w:rFonts w:asciiTheme="majorHAnsi" w:hAnsiTheme="majorHAnsi" w:cs="Calibri Light"/>
                <w:sz w:val="24"/>
                <w:szCs w:val="24"/>
              </w:rPr>
              <w:t xml:space="preserve">Kwota za </w:t>
            </w:r>
            <w:r w:rsidR="00D96415" w:rsidRPr="00495967">
              <w:rPr>
                <w:rFonts w:asciiTheme="majorHAnsi" w:hAnsiTheme="majorHAnsi" w:cs="Calibri Light"/>
                <w:sz w:val="24"/>
                <w:szCs w:val="24"/>
              </w:rPr>
              <w:t>1 godzin</w:t>
            </w:r>
            <w:r>
              <w:rPr>
                <w:rFonts w:asciiTheme="majorHAnsi" w:hAnsiTheme="majorHAnsi" w:cs="Calibri Light"/>
                <w:sz w:val="24"/>
                <w:szCs w:val="24"/>
              </w:rPr>
              <w:t>ę</w:t>
            </w:r>
            <w:r w:rsidR="00D96415" w:rsidRPr="00495967">
              <w:rPr>
                <w:rFonts w:asciiTheme="majorHAnsi" w:hAnsiTheme="majorHAnsi" w:cs="Calibri Light"/>
                <w:sz w:val="24"/>
                <w:szCs w:val="24"/>
              </w:rPr>
              <w:t xml:space="preserve"> brutto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96415" w:rsidRPr="00495967" w:rsidRDefault="00D96415" w:rsidP="00E90C69">
            <w:pPr>
              <w:spacing w:line="240" w:lineRule="atLeast"/>
              <w:jc w:val="center"/>
              <w:rPr>
                <w:rFonts w:asciiTheme="majorHAnsi" w:hAnsiTheme="majorHAnsi" w:cs="Calibri Light"/>
                <w:sz w:val="24"/>
                <w:szCs w:val="24"/>
              </w:rPr>
            </w:pPr>
          </w:p>
        </w:tc>
        <w:tc>
          <w:tcPr>
            <w:tcW w:w="3828" w:type="dxa"/>
          </w:tcPr>
          <w:p w:rsidR="00D96415" w:rsidRPr="00495967" w:rsidRDefault="00D96415" w:rsidP="00E90C69">
            <w:pPr>
              <w:spacing w:line="240" w:lineRule="atLeast"/>
              <w:jc w:val="center"/>
              <w:rPr>
                <w:rFonts w:asciiTheme="majorHAnsi" w:hAnsiTheme="majorHAnsi" w:cs="Calibri Light"/>
                <w:sz w:val="24"/>
                <w:szCs w:val="24"/>
              </w:rPr>
            </w:pPr>
          </w:p>
        </w:tc>
      </w:tr>
    </w:tbl>
    <w:p w:rsidR="00D96415" w:rsidRPr="00495967" w:rsidRDefault="00D96415" w:rsidP="00D96415">
      <w:pPr>
        <w:suppressAutoHyphens w:val="0"/>
        <w:spacing w:after="0" w:line="240" w:lineRule="auto"/>
        <w:jc w:val="both"/>
        <w:rPr>
          <w:rFonts w:asciiTheme="majorHAnsi" w:hAnsiTheme="majorHAnsi" w:cs="Calibri Light"/>
          <w:sz w:val="24"/>
          <w:szCs w:val="24"/>
        </w:rPr>
      </w:pPr>
      <w:r w:rsidRPr="00495967">
        <w:rPr>
          <w:rFonts w:asciiTheme="majorHAnsi" w:hAnsiTheme="majorHAnsi" w:cs="Calibri Light"/>
          <w:sz w:val="24"/>
          <w:szCs w:val="24"/>
        </w:rPr>
        <w:t>MINIMALNA deklarowana miesięczna liczba godzin, jaką Oferent zobowiązuje się wykonywać na rzecz Udzielającego zamówienie przez cały okres trwania umowy  : …………….. godzin</w:t>
      </w:r>
    </w:p>
    <w:p w:rsidR="00D96415" w:rsidRPr="00495967" w:rsidRDefault="00D96415" w:rsidP="00D96415">
      <w:pPr>
        <w:suppressAutoHyphens w:val="0"/>
        <w:spacing w:after="0" w:line="240" w:lineRule="auto"/>
        <w:rPr>
          <w:rFonts w:asciiTheme="majorHAnsi" w:hAnsiTheme="majorHAnsi" w:cs="Calibri Light"/>
          <w:sz w:val="24"/>
          <w:szCs w:val="24"/>
        </w:rPr>
      </w:pPr>
      <w:r w:rsidRPr="00495967">
        <w:rPr>
          <w:rFonts w:asciiTheme="majorHAnsi" w:hAnsiTheme="majorHAnsi" w:cs="Calibri Light"/>
          <w:sz w:val="24"/>
          <w:szCs w:val="24"/>
        </w:rPr>
        <w:t>Doświadczenie w udzielaniu świadczeń w przedmiocie  postępowania:……..……..…lat</w:t>
      </w:r>
    </w:p>
    <w:p w:rsidR="004144A5" w:rsidRPr="00495967" w:rsidRDefault="004144A5" w:rsidP="00AF3121">
      <w:pPr>
        <w:spacing w:after="0" w:line="240" w:lineRule="auto"/>
        <w:rPr>
          <w:rFonts w:asciiTheme="majorHAnsi" w:hAnsiTheme="majorHAnsi" w:cs="Calibri Light"/>
          <w:b/>
          <w:sz w:val="24"/>
          <w:szCs w:val="24"/>
        </w:rPr>
      </w:pPr>
    </w:p>
    <w:p w:rsidR="00D96415" w:rsidRPr="00495967" w:rsidRDefault="00D96415" w:rsidP="00D96415">
      <w:pPr>
        <w:spacing w:before="80" w:after="80"/>
        <w:jc w:val="both"/>
        <w:outlineLvl w:val="0"/>
        <w:rPr>
          <w:rFonts w:asciiTheme="majorHAnsi" w:hAnsiTheme="majorHAnsi"/>
          <w:sz w:val="24"/>
          <w:szCs w:val="24"/>
        </w:rPr>
      </w:pPr>
    </w:p>
    <w:p w:rsidR="00D96415" w:rsidRPr="00495967" w:rsidRDefault="00D96415" w:rsidP="00D96415">
      <w:pPr>
        <w:spacing w:before="80" w:after="80"/>
        <w:jc w:val="both"/>
        <w:outlineLvl w:val="0"/>
        <w:rPr>
          <w:rFonts w:asciiTheme="majorHAnsi" w:hAnsiTheme="majorHAnsi" w:cs="Times New Roman"/>
          <w:b/>
          <w:sz w:val="24"/>
          <w:szCs w:val="24"/>
        </w:rPr>
      </w:pPr>
      <w:r w:rsidRPr="00495967">
        <w:rPr>
          <w:rFonts w:asciiTheme="majorHAnsi" w:hAnsiTheme="majorHAnsi" w:cs="Times New Roman"/>
          <w:b/>
          <w:sz w:val="24"/>
          <w:szCs w:val="24"/>
        </w:rPr>
        <w:t>Zakres 4:</w:t>
      </w:r>
      <w:r w:rsidRPr="00495967">
        <w:rPr>
          <w:rFonts w:asciiTheme="majorHAnsi" w:hAnsiTheme="majorHAnsi" w:cs="Times New Roman"/>
          <w:sz w:val="24"/>
          <w:szCs w:val="24"/>
        </w:rPr>
        <w:t xml:space="preserve"> </w:t>
      </w:r>
      <w:r w:rsidRPr="00495967">
        <w:rPr>
          <w:rFonts w:asciiTheme="majorHAnsi" w:hAnsiTheme="majorHAnsi" w:cs="Times New Roman"/>
          <w:b/>
          <w:sz w:val="24"/>
          <w:szCs w:val="24"/>
        </w:rPr>
        <w:t>Udzielanie świadczeń zdrowotnych w zakresie położnictwa w Dziecięcym Szpitalu Klinicznym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3543"/>
        <w:gridCol w:w="3828"/>
      </w:tblGrid>
      <w:tr w:rsidR="00D96415" w:rsidRPr="00495967" w:rsidTr="00495967">
        <w:tc>
          <w:tcPr>
            <w:tcW w:w="2694" w:type="dxa"/>
            <w:shd w:val="clear" w:color="auto" w:fill="auto"/>
            <w:vAlign w:val="center"/>
          </w:tcPr>
          <w:p w:rsidR="00D96415" w:rsidRPr="00495967" w:rsidRDefault="00D96415" w:rsidP="00E90C69">
            <w:pPr>
              <w:spacing w:line="240" w:lineRule="atLeast"/>
              <w:jc w:val="center"/>
              <w:rPr>
                <w:rFonts w:asciiTheme="majorHAnsi" w:hAnsiTheme="majorHAnsi" w:cs="Calibri Light"/>
                <w:sz w:val="24"/>
                <w:szCs w:val="24"/>
              </w:rPr>
            </w:pPr>
            <w:r w:rsidRPr="00495967">
              <w:rPr>
                <w:rFonts w:asciiTheme="majorHAnsi" w:hAnsiTheme="majorHAnsi" w:cs="Calibri Light"/>
                <w:sz w:val="24"/>
                <w:szCs w:val="24"/>
              </w:rPr>
              <w:t>Rodzaj udzielanych świadczeń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96415" w:rsidRPr="00495967" w:rsidRDefault="00D96415" w:rsidP="00E90C69">
            <w:pPr>
              <w:spacing w:line="240" w:lineRule="atLeast"/>
              <w:jc w:val="center"/>
              <w:rPr>
                <w:rFonts w:asciiTheme="majorHAnsi" w:hAnsiTheme="majorHAnsi" w:cs="Calibri Light"/>
                <w:sz w:val="24"/>
                <w:szCs w:val="24"/>
              </w:rPr>
            </w:pPr>
            <w:r w:rsidRPr="00495967">
              <w:rPr>
                <w:rFonts w:asciiTheme="majorHAnsi" w:hAnsiTheme="majorHAnsi" w:cs="Calibri Light"/>
                <w:sz w:val="24"/>
                <w:szCs w:val="24"/>
              </w:rPr>
              <w:t>Od 1 do 240 godzin miesięcznie</w:t>
            </w:r>
          </w:p>
        </w:tc>
        <w:tc>
          <w:tcPr>
            <w:tcW w:w="3828" w:type="dxa"/>
          </w:tcPr>
          <w:p w:rsidR="00D96415" w:rsidRPr="00495967" w:rsidRDefault="00D96415" w:rsidP="00E90C69">
            <w:pPr>
              <w:spacing w:line="240" w:lineRule="atLeast"/>
              <w:jc w:val="center"/>
              <w:rPr>
                <w:rFonts w:asciiTheme="majorHAnsi" w:hAnsiTheme="majorHAnsi" w:cs="Calibri Light"/>
                <w:sz w:val="24"/>
                <w:szCs w:val="24"/>
              </w:rPr>
            </w:pPr>
            <w:r w:rsidRPr="00495967">
              <w:rPr>
                <w:rFonts w:asciiTheme="majorHAnsi" w:hAnsiTheme="majorHAnsi" w:cs="Calibri Light"/>
                <w:sz w:val="24"/>
                <w:szCs w:val="24"/>
              </w:rPr>
              <w:t>241 i więcej godzin miesięcznie</w:t>
            </w:r>
          </w:p>
        </w:tc>
      </w:tr>
      <w:tr w:rsidR="00D96415" w:rsidRPr="00495967" w:rsidTr="00495967">
        <w:trPr>
          <w:trHeight w:val="385"/>
        </w:trPr>
        <w:tc>
          <w:tcPr>
            <w:tcW w:w="2694" w:type="dxa"/>
            <w:shd w:val="clear" w:color="auto" w:fill="auto"/>
            <w:vAlign w:val="center"/>
          </w:tcPr>
          <w:p w:rsidR="00D96415" w:rsidRPr="00495967" w:rsidRDefault="00495967" w:rsidP="00E90C69">
            <w:pPr>
              <w:spacing w:line="240" w:lineRule="atLeast"/>
              <w:jc w:val="center"/>
              <w:rPr>
                <w:rFonts w:asciiTheme="majorHAnsi" w:hAnsiTheme="majorHAnsi" w:cs="Calibri Light"/>
                <w:sz w:val="24"/>
                <w:szCs w:val="24"/>
              </w:rPr>
            </w:pPr>
            <w:r>
              <w:rPr>
                <w:rFonts w:asciiTheme="majorHAnsi" w:hAnsiTheme="majorHAnsi" w:cs="Calibri Light"/>
                <w:sz w:val="24"/>
                <w:szCs w:val="24"/>
              </w:rPr>
              <w:t xml:space="preserve">Kwota za </w:t>
            </w:r>
            <w:r w:rsidR="00D96415" w:rsidRPr="00495967">
              <w:rPr>
                <w:rFonts w:asciiTheme="majorHAnsi" w:hAnsiTheme="majorHAnsi" w:cs="Calibri Light"/>
                <w:sz w:val="24"/>
                <w:szCs w:val="24"/>
              </w:rPr>
              <w:t>1 godzin</w:t>
            </w:r>
            <w:r>
              <w:rPr>
                <w:rFonts w:asciiTheme="majorHAnsi" w:hAnsiTheme="majorHAnsi" w:cs="Calibri Light"/>
                <w:sz w:val="24"/>
                <w:szCs w:val="24"/>
              </w:rPr>
              <w:t xml:space="preserve">ę </w:t>
            </w:r>
            <w:r w:rsidR="00D96415" w:rsidRPr="00495967">
              <w:rPr>
                <w:rFonts w:asciiTheme="majorHAnsi" w:hAnsiTheme="majorHAnsi" w:cs="Calibri Light"/>
                <w:sz w:val="24"/>
                <w:szCs w:val="24"/>
              </w:rPr>
              <w:t xml:space="preserve">brutto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96415" w:rsidRPr="00495967" w:rsidRDefault="00D96415" w:rsidP="00E90C69">
            <w:pPr>
              <w:spacing w:line="240" w:lineRule="atLeast"/>
              <w:jc w:val="center"/>
              <w:rPr>
                <w:rFonts w:asciiTheme="majorHAnsi" w:hAnsiTheme="majorHAnsi" w:cs="Calibri Light"/>
                <w:sz w:val="24"/>
                <w:szCs w:val="24"/>
              </w:rPr>
            </w:pPr>
          </w:p>
        </w:tc>
        <w:tc>
          <w:tcPr>
            <w:tcW w:w="3828" w:type="dxa"/>
          </w:tcPr>
          <w:p w:rsidR="00D96415" w:rsidRPr="00495967" w:rsidRDefault="00D96415" w:rsidP="00E90C69">
            <w:pPr>
              <w:spacing w:line="240" w:lineRule="atLeast"/>
              <w:jc w:val="center"/>
              <w:rPr>
                <w:rFonts w:asciiTheme="majorHAnsi" w:hAnsiTheme="majorHAnsi" w:cs="Calibri Light"/>
                <w:sz w:val="24"/>
                <w:szCs w:val="24"/>
              </w:rPr>
            </w:pPr>
          </w:p>
        </w:tc>
      </w:tr>
    </w:tbl>
    <w:p w:rsidR="00D96415" w:rsidRPr="00495967" w:rsidRDefault="00D96415" w:rsidP="00D96415">
      <w:pPr>
        <w:suppressAutoHyphens w:val="0"/>
        <w:spacing w:after="0" w:line="240" w:lineRule="auto"/>
        <w:jc w:val="both"/>
        <w:rPr>
          <w:rFonts w:asciiTheme="majorHAnsi" w:hAnsiTheme="majorHAnsi" w:cs="Calibri Light"/>
          <w:sz w:val="24"/>
          <w:szCs w:val="24"/>
        </w:rPr>
      </w:pPr>
      <w:r w:rsidRPr="00495967">
        <w:rPr>
          <w:rFonts w:asciiTheme="majorHAnsi" w:hAnsiTheme="majorHAnsi" w:cs="Calibri Light"/>
          <w:sz w:val="24"/>
          <w:szCs w:val="24"/>
        </w:rPr>
        <w:t>MINIMALNA deklarowana miesięczna liczba godzin, jaką Oferent zobowiązuje się wykonywać na rzecz Udzielającego zamówienie przez cały okres trwania umowy  : …………….. godzin</w:t>
      </w:r>
    </w:p>
    <w:p w:rsidR="00D96415" w:rsidRPr="00495967" w:rsidRDefault="00D96415" w:rsidP="00D96415">
      <w:pPr>
        <w:suppressAutoHyphens w:val="0"/>
        <w:spacing w:after="0" w:line="240" w:lineRule="auto"/>
        <w:rPr>
          <w:rFonts w:asciiTheme="majorHAnsi" w:hAnsiTheme="majorHAnsi" w:cs="Calibri Light"/>
          <w:sz w:val="24"/>
          <w:szCs w:val="24"/>
        </w:rPr>
      </w:pPr>
    </w:p>
    <w:p w:rsidR="00D96415" w:rsidRPr="00495967" w:rsidRDefault="00D96415" w:rsidP="00D96415">
      <w:pPr>
        <w:suppressAutoHyphens w:val="0"/>
        <w:spacing w:after="0" w:line="240" w:lineRule="auto"/>
        <w:rPr>
          <w:rFonts w:asciiTheme="majorHAnsi" w:hAnsiTheme="majorHAnsi" w:cs="Calibri Light"/>
          <w:sz w:val="24"/>
          <w:szCs w:val="24"/>
        </w:rPr>
      </w:pPr>
      <w:r w:rsidRPr="00495967">
        <w:rPr>
          <w:rFonts w:asciiTheme="majorHAnsi" w:hAnsiTheme="majorHAnsi" w:cs="Calibri Light"/>
          <w:sz w:val="24"/>
          <w:szCs w:val="24"/>
        </w:rPr>
        <w:t>Doświadczenie w udzielaniu świadczeń w przedmiocie  postępowania:……..……..…lat</w:t>
      </w:r>
    </w:p>
    <w:p w:rsidR="00D96415" w:rsidRPr="00495967" w:rsidRDefault="00D96415" w:rsidP="00AF3121">
      <w:pPr>
        <w:spacing w:after="0" w:line="240" w:lineRule="auto"/>
        <w:rPr>
          <w:rFonts w:asciiTheme="majorHAnsi" w:hAnsiTheme="majorHAnsi" w:cs="Calibri Light"/>
          <w:b/>
          <w:sz w:val="24"/>
          <w:szCs w:val="24"/>
        </w:rPr>
      </w:pPr>
    </w:p>
    <w:p w:rsidR="00D96415" w:rsidRPr="00495967" w:rsidRDefault="00D96415" w:rsidP="00D96415">
      <w:pPr>
        <w:spacing w:before="80" w:after="80"/>
        <w:jc w:val="both"/>
        <w:outlineLvl w:val="0"/>
        <w:rPr>
          <w:rFonts w:asciiTheme="majorHAnsi" w:hAnsiTheme="majorHAnsi" w:cs="Times New Roman"/>
          <w:b/>
          <w:sz w:val="24"/>
          <w:szCs w:val="24"/>
        </w:rPr>
      </w:pPr>
      <w:r w:rsidRPr="00495967">
        <w:rPr>
          <w:rFonts w:asciiTheme="majorHAnsi" w:hAnsiTheme="majorHAnsi" w:cs="Times New Roman"/>
          <w:b/>
          <w:sz w:val="24"/>
          <w:szCs w:val="24"/>
        </w:rPr>
        <w:t>Zakres 5:</w:t>
      </w:r>
      <w:r w:rsidRPr="00495967">
        <w:rPr>
          <w:rFonts w:asciiTheme="majorHAnsi" w:hAnsiTheme="majorHAnsi" w:cs="Times New Roman"/>
          <w:sz w:val="24"/>
          <w:szCs w:val="24"/>
        </w:rPr>
        <w:t xml:space="preserve"> </w:t>
      </w:r>
      <w:r w:rsidRPr="00495967">
        <w:rPr>
          <w:rFonts w:asciiTheme="majorHAnsi" w:hAnsiTheme="majorHAnsi" w:cs="Times New Roman"/>
          <w:b/>
          <w:sz w:val="24"/>
          <w:szCs w:val="24"/>
        </w:rPr>
        <w:t>Udzielanie świadczeń zdrowotnych w zakresie pielęgniarstwa epidemiologicznego w Dziecięcym Szpitalu Klinicznym</w:t>
      </w:r>
    </w:p>
    <w:p w:rsidR="00D96415" w:rsidRPr="00495967" w:rsidRDefault="008E1909" w:rsidP="00AF3121">
      <w:pPr>
        <w:spacing w:after="0" w:line="240" w:lineRule="auto"/>
        <w:rPr>
          <w:rFonts w:asciiTheme="majorHAnsi" w:hAnsiTheme="majorHAnsi" w:cs="Calibri Light"/>
          <w:sz w:val="24"/>
          <w:szCs w:val="24"/>
        </w:rPr>
      </w:pPr>
      <w:r>
        <w:rPr>
          <w:rFonts w:asciiTheme="majorHAnsi" w:hAnsiTheme="majorHAnsi" w:cs="Calibri Light"/>
          <w:sz w:val="24"/>
          <w:szCs w:val="24"/>
        </w:rPr>
        <w:t xml:space="preserve">Proponowana stawka za </w:t>
      </w:r>
      <w:r w:rsidR="00D96415" w:rsidRPr="00495967">
        <w:rPr>
          <w:rFonts w:asciiTheme="majorHAnsi" w:hAnsiTheme="majorHAnsi" w:cs="Calibri Light"/>
          <w:sz w:val="24"/>
          <w:szCs w:val="24"/>
        </w:rPr>
        <w:t>1 godzin</w:t>
      </w:r>
      <w:r>
        <w:rPr>
          <w:rFonts w:asciiTheme="majorHAnsi" w:hAnsiTheme="majorHAnsi" w:cs="Calibri Light"/>
          <w:sz w:val="24"/>
          <w:szCs w:val="24"/>
        </w:rPr>
        <w:t>ę</w:t>
      </w:r>
      <w:r w:rsidR="00D96415" w:rsidRPr="00495967">
        <w:rPr>
          <w:rFonts w:asciiTheme="majorHAnsi" w:hAnsiTheme="majorHAnsi" w:cs="Calibri Light"/>
          <w:sz w:val="24"/>
          <w:szCs w:val="24"/>
        </w:rPr>
        <w:t xml:space="preserve"> brutto: …………………………………….</w:t>
      </w:r>
    </w:p>
    <w:p w:rsidR="008E1909" w:rsidRPr="00495967" w:rsidRDefault="008E1909" w:rsidP="008E1909">
      <w:pPr>
        <w:suppressAutoHyphens w:val="0"/>
        <w:spacing w:after="0" w:line="240" w:lineRule="auto"/>
        <w:jc w:val="both"/>
        <w:rPr>
          <w:rFonts w:asciiTheme="majorHAnsi" w:hAnsiTheme="majorHAnsi" w:cs="Calibri Light"/>
          <w:sz w:val="24"/>
          <w:szCs w:val="24"/>
        </w:rPr>
      </w:pPr>
      <w:r w:rsidRPr="00495967">
        <w:rPr>
          <w:rFonts w:asciiTheme="majorHAnsi" w:hAnsiTheme="majorHAnsi" w:cs="Calibri Light"/>
          <w:sz w:val="24"/>
          <w:szCs w:val="24"/>
        </w:rPr>
        <w:t>MINIMALNA deklarowana miesięczna liczba godzin, jaką Oferent zobowiązuje się wykonywać na rzecz Udzielającego zamówienie przez cały okres trwania umowy  : …………….. godzin</w:t>
      </w:r>
    </w:p>
    <w:p w:rsidR="008E1909" w:rsidRPr="00495967" w:rsidRDefault="008E1909" w:rsidP="008E1909">
      <w:pPr>
        <w:suppressAutoHyphens w:val="0"/>
        <w:spacing w:after="0" w:line="240" w:lineRule="auto"/>
        <w:rPr>
          <w:rFonts w:asciiTheme="majorHAnsi" w:hAnsiTheme="majorHAnsi" w:cs="Calibri Light"/>
          <w:sz w:val="24"/>
          <w:szCs w:val="24"/>
        </w:rPr>
      </w:pPr>
    </w:p>
    <w:p w:rsidR="008E1909" w:rsidRPr="00495967" w:rsidRDefault="008E1909" w:rsidP="008E1909">
      <w:pPr>
        <w:suppressAutoHyphens w:val="0"/>
        <w:spacing w:after="0" w:line="240" w:lineRule="auto"/>
        <w:rPr>
          <w:rFonts w:asciiTheme="majorHAnsi" w:hAnsiTheme="majorHAnsi" w:cs="Calibri Light"/>
          <w:sz w:val="24"/>
          <w:szCs w:val="24"/>
        </w:rPr>
      </w:pPr>
      <w:r w:rsidRPr="00495967">
        <w:rPr>
          <w:rFonts w:asciiTheme="majorHAnsi" w:hAnsiTheme="majorHAnsi" w:cs="Calibri Light"/>
          <w:sz w:val="24"/>
          <w:szCs w:val="24"/>
        </w:rPr>
        <w:t>Doświadczenie w udzielaniu świadczeń w przedmiocie  postępowania:……..……..…lat</w:t>
      </w:r>
    </w:p>
    <w:p w:rsidR="00D96415" w:rsidRPr="00495967" w:rsidRDefault="00D96415" w:rsidP="00AF3121">
      <w:pPr>
        <w:spacing w:after="0" w:line="240" w:lineRule="auto"/>
        <w:rPr>
          <w:rFonts w:asciiTheme="majorHAnsi" w:hAnsiTheme="majorHAnsi" w:cs="Calibri Light"/>
          <w:b/>
          <w:sz w:val="24"/>
          <w:szCs w:val="24"/>
        </w:rPr>
      </w:pPr>
    </w:p>
    <w:p w:rsidR="00D96415" w:rsidRPr="00495967" w:rsidRDefault="00D96415" w:rsidP="00AF3121">
      <w:pPr>
        <w:spacing w:after="0" w:line="240" w:lineRule="auto"/>
        <w:rPr>
          <w:rFonts w:asciiTheme="majorHAnsi" w:hAnsiTheme="majorHAnsi" w:cs="Calibri Light"/>
          <w:b/>
          <w:sz w:val="24"/>
          <w:szCs w:val="24"/>
        </w:rPr>
      </w:pPr>
    </w:p>
    <w:p w:rsidR="00D96415" w:rsidRPr="00495967" w:rsidRDefault="00D96415" w:rsidP="00D96415">
      <w:pPr>
        <w:spacing w:before="80" w:after="80"/>
        <w:jc w:val="both"/>
        <w:outlineLvl w:val="0"/>
        <w:rPr>
          <w:rFonts w:asciiTheme="majorHAnsi" w:hAnsiTheme="majorHAnsi" w:cs="Times New Roman"/>
          <w:b/>
          <w:sz w:val="24"/>
          <w:szCs w:val="24"/>
        </w:rPr>
      </w:pPr>
      <w:r w:rsidRPr="00495967">
        <w:rPr>
          <w:rFonts w:asciiTheme="majorHAnsi" w:hAnsiTheme="majorHAnsi" w:cs="Times New Roman"/>
          <w:b/>
          <w:sz w:val="24"/>
          <w:szCs w:val="24"/>
        </w:rPr>
        <w:lastRenderedPageBreak/>
        <w:t>Zakres 6:</w:t>
      </w:r>
      <w:r w:rsidRPr="00495967">
        <w:rPr>
          <w:rFonts w:asciiTheme="majorHAnsi" w:hAnsiTheme="majorHAnsi" w:cs="Times New Roman"/>
          <w:sz w:val="24"/>
          <w:szCs w:val="24"/>
        </w:rPr>
        <w:t xml:space="preserve"> </w:t>
      </w:r>
      <w:r w:rsidRPr="00495967">
        <w:rPr>
          <w:rFonts w:asciiTheme="majorHAnsi" w:hAnsiTheme="majorHAnsi" w:cs="Times New Roman"/>
          <w:b/>
          <w:sz w:val="24"/>
          <w:szCs w:val="24"/>
        </w:rPr>
        <w:t>Udzielanie świadczeń zdrowotnych w zakresie ratownictwa medycznego w Szpitalnym Oddziale Ratunkowym DSK</w:t>
      </w:r>
    </w:p>
    <w:p w:rsidR="00D96415" w:rsidRDefault="008E1909" w:rsidP="00495967">
      <w:pPr>
        <w:spacing w:after="0" w:line="240" w:lineRule="auto"/>
        <w:rPr>
          <w:rFonts w:asciiTheme="majorHAnsi" w:hAnsiTheme="majorHAnsi" w:cs="Calibri Light"/>
          <w:sz w:val="24"/>
          <w:szCs w:val="24"/>
        </w:rPr>
      </w:pPr>
      <w:r>
        <w:rPr>
          <w:rFonts w:asciiTheme="majorHAnsi" w:hAnsiTheme="majorHAnsi" w:cs="Calibri Light"/>
          <w:sz w:val="24"/>
          <w:szCs w:val="24"/>
        </w:rPr>
        <w:t xml:space="preserve">Proponowana stawka za </w:t>
      </w:r>
      <w:r w:rsidRPr="00495967">
        <w:rPr>
          <w:rFonts w:asciiTheme="majorHAnsi" w:hAnsiTheme="majorHAnsi" w:cs="Calibri Light"/>
          <w:sz w:val="24"/>
          <w:szCs w:val="24"/>
        </w:rPr>
        <w:t>1 godzin</w:t>
      </w:r>
      <w:r>
        <w:rPr>
          <w:rFonts w:asciiTheme="majorHAnsi" w:hAnsiTheme="majorHAnsi" w:cs="Calibri Light"/>
          <w:sz w:val="24"/>
          <w:szCs w:val="24"/>
        </w:rPr>
        <w:t>ę</w:t>
      </w:r>
      <w:r w:rsidRPr="00495967">
        <w:rPr>
          <w:rFonts w:asciiTheme="majorHAnsi" w:hAnsiTheme="majorHAnsi" w:cs="Calibri Light"/>
          <w:sz w:val="24"/>
          <w:szCs w:val="24"/>
        </w:rPr>
        <w:t xml:space="preserve"> brutto</w:t>
      </w:r>
      <w:r w:rsidR="00D96415" w:rsidRPr="00495967">
        <w:rPr>
          <w:rFonts w:asciiTheme="majorHAnsi" w:hAnsiTheme="majorHAnsi" w:cs="Calibri Light"/>
          <w:sz w:val="24"/>
          <w:szCs w:val="24"/>
        </w:rPr>
        <w:t>: ……………………………………</w:t>
      </w:r>
    </w:p>
    <w:p w:rsidR="008E1909" w:rsidRDefault="008E1909" w:rsidP="00495967">
      <w:pPr>
        <w:spacing w:after="0" w:line="240" w:lineRule="auto"/>
        <w:rPr>
          <w:rFonts w:asciiTheme="majorHAnsi" w:hAnsiTheme="majorHAnsi" w:cs="Calibri Light"/>
          <w:sz w:val="24"/>
          <w:szCs w:val="24"/>
        </w:rPr>
      </w:pPr>
    </w:p>
    <w:p w:rsidR="008E1909" w:rsidRPr="00495967" w:rsidRDefault="008E1909" w:rsidP="008E1909">
      <w:pPr>
        <w:suppressAutoHyphens w:val="0"/>
        <w:spacing w:after="0" w:line="240" w:lineRule="auto"/>
        <w:jc w:val="both"/>
        <w:rPr>
          <w:rFonts w:asciiTheme="majorHAnsi" w:hAnsiTheme="majorHAnsi" w:cs="Calibri Light"/>
          <w:sz w:val="24"/>
          <w:szCs w:val="24"/>
        </w:rPr>
      </w:pPr>
      <w:r w:rsidRPr="00495967">
        <w:rPr>
          <w:rFonts w:asciiTheme="majorHAnsi" w:hAnsiTheme="majorHAnsi" w:cs="Calibri Light"/>
          <w:sz w:val="24"/>
          <w:szCs w:val="24"/>
        </w:rPr>
        <w:t>MINIMALNA deklarowana miesięczna liczba godzin, jaką Oferent zobowiązuje się wykonywać na rzecz Udzielającego zamówienie przez cały okres trwania umowy  : …………….. godzin</w:t>
      </w:r>
    </w:p>
    <w:p w:rsidR="008E1909" w:rsidRPr="00495967" w:rsidRDefault="008E1909" w:rsidP="008E1909">
      <w:pPr>
        <w:suppressAutoHyphens w:val="0"/>
        <w:spacing w:after="0" w:line="240" w:lineRule="auto"/>
        <w:rPr>
          <w:rFonts w:asciiTheme="majorHAnsi" w:hAnsiTheme="majorHAnsi" w:cs="Calibri Light"/>
          <w:sz w:val="24"/>
          <w:szCs w:val="24"/>
        </w:rPr>
      </w:pPr>
    </w:p>
    <w:p w:rsidR="008E1909" w:rsidRPr="00495967" w:rsidRDefault="008E1909" w:rsidP="008E1909">
      <w:pPr>
        <w:suppressAutoHyphens w:val="0"/>
        <w:spacing w:after="0" w:line="240" w:lineRule="auto"/>
        <w:rPr>
          <w:rFonts w:asciiTheme="majorHAnsi" w:hAnsiTheme="majorHAnsi" w:cs="Calibri Light"/>
          <w:sz w:val="24"/>
          <w:szCs w:val="24"/>
        </w:rPr>
      </w:pPr>
      <w:r w:rsidRPr="00495967">
        <w:rPr>
          <w:rFonts w:asciiTheme="majorHAnsi" w:hAnsiTheme="majorHAnsi" w:cs="Calibri Light"/>
          <w:sz w:val="24"/>
          <w:szCs w:val="24"/>
        </w:rPr>
        <w:t>Doświadczenie w udzielaniu świadczeń w przedmiocie  postępowania:……..……..…lat</w:t>
      </w:r>
    </w:p>
    <w:p w:rsidR="008E1909" w:rsidRPr="00495967" w:rsidRDefault="008E1909" w:rsidP="00495967">
      <w:pPr>
        <w:spacing w:after="0" w:line="240" w:lineRule="auto"/>
        <w:rPr>
          <w:rFonts w:asciiTheme="majorHAnsi" w:hAnsiTheme="majorHAnsi" w:cs="Calibri Light"/>
          <w:sz w:val="24"/>
          <w:szCs w:val="24"/>
        </w:rPr>
      </w:pPr>
    </w:p>
    <w:p w:rsidR="00D96415" w:rsidRPr="00495967" w:rsidRDefault="00D96415" w:rsidP="00D96415">
      <w:pPr>
        <w:spacing w:before="80" w:after="80"/>
        <w:jc w:val="both"/>
        <w:outlineLvl w:val="0"/>
        <w:rPr>
          <w:rFonts w:asciiTheme="majorHAnsi" w:hAnsiTheme="majorHAnsi" w:cs="Times New Roman"/>
          <w:b/>
          <w:sz w:val="24"/>
          <w:szCs w:val="24"/>
        </w:rPr>
      </w:pPr>
      <w:r w:rsidRPr="00495967">
        <w:rPr>
          <w:rFonts w:asciiTheme="majorHAnsi" w:hAnsiTheme="majorHAnsi" w:cs="Times New Roman"/>
          <w:b/>
          <w:sz w:val="24"/>
          <w:szCs w:val="24"/>
        </w:rPr>
        <w:t>Zakres 7:</w:t>
      </w:r>
      <w:r w:rsidRPr="00495967">
        <w:rPr>
          <w:rFonts w:asciiTheme="majorHAnsi" w:hAnsiTheme="majorHAnsi" w:cs="Times New Roman"/>
          <w:sz w:val="24"/>
          <w:szCs w:val="24"/>
        </w:rPr>
        <w:t xml:space="preserve"> </w:t>
      </w:r>
      <w:r w:rsidRPr="00495967">
        <w:rPr>
          <w:rFonts w:asciiTheme="majorHAnsi" w:hAnsiTheme="majorHAnsi" w:cs="Times New Roman"/>
          <w:b/>
          <w:sz w:val="24"/>
          <w:szCs w:val="24"/>
        </w:rPr>
        <w:t>Udzielanie świadczeń zdrowotnych w zakresie położnictwa w Pododdziale Klinicznym Patologii Noworodka w systemie „matka z dzieckiem” Dziecięcym Szpitalu Klinicznym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3543"/>
        <w:gridCol w:w="3828"/>
      </w:tblGrid>
      <w:tr w:rsidR="008E1909" w:rsidTr="008E190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09" w:rsidRDefault="008E1909">
            <w:pPr>
              <w:spacing w:line="240" w:lineRule="atLeast"/>
              <w:jc w:val="center"/>
              <w:rPr>
                <w:rFonts w:asciiTheme="majorHAnsi" w:hAnsiTheme="majorHAnsi" w:cs="Calibri Light"/>
                <w:sz w:val="24"/>
                <w:szCs w:val="24"/>
              </w:rPr>
            </w:pPr>
            <w:r>
              <w:rPr>
                <w:rFonts w:asciiTheme="majorHAnsi" w:hAnsiTheme="majorHAnsi" w:cs="Calibri Light"/>
                <w:sz w:val="24"/>
                <w:szCs w:val="24"/>
              </w:rPr>
              <w:t>Rodzaj udzielanych świadczeń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09" w:rsidRDefault="008E1909">
            <w:pPr>
              <w:spacing w:line="240" w:lineRule="atLeast"/>
              <w:jc w:val="center"/>
              <w:rPr>
                <w:rFonts w:asciiTheme="majorHAnsi" w:hAnsiTheme="majorHAnsi" w:cs="Calibri Light"/>
                <w:sz w:val="24"/>
                <w:szCs w:val="24"/>
              </w:rPr>
            </w:pPr>
            <w:r>
              <w:rPr>
                <w:rFonts w:asciiTheme="majorHAnsi" w:hAnsiTheme="majorHAnsi" w:cs="Calibri Light"/>
                <w:sz w:val="24"/>
                <w:szCs w:val="24"/>
              </w:rPr>
              <w:t>Od 1 do 240 godzin miesięcznie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09" w:rsidRDefault="008E1909">
            <w:pPr>
              <w:spacing w:line="240" w:lineRule="atLeast"/>
              <w:jc w:val="center"/>
              <w:rPr>
                <w:rFonts w:asciiTheme="majorHAnsi" w:hAnsiTheme="majorHAnsi" w:cs="Calibri Light"/>
                <w:sz w:val="24"/>
                <w:szCs w:val="24"/>
              </w:rPr>
            </w:pPr>
            <w:r>
              <w:rPr>
                <w:rFonts w:asciiTheme="majorHAnsi" w:hAnsiTheme="majorHAnsi" w:cs="Calibri Light"/>
                <w:sz w:val="24"/>
                <w:szCs w:val="24"/>
              </w:rPr>
              <w:t>241 i więcej godzin miesięcznie</w:t>
            </w:r>
          </w:p>
        </w:tc>
      </w:tr>
      <w:tr w:rsidR="008E1909" w:rsidTr="008E1909">
        <w:trPr>
          <w:trHeight w:val="3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09" w:rsidRDefault="008E1909">
            <w:pPr>
              <w:spacing w:line="240" w:lineRule="atLeast"/>
              <w:jc w:val="center"/>
              <w:rPr>
                <w:rFonts w:asciiTheme="majorHAnsi" w:hAnsiTheme="majorHAnsi" w:cs="Calibri Light"/>
                <w:sz w:val="24"/>
                <w:szCs w:val="24"/>
              </w:rPr>
            </w:pPr>
            <w:r>
              <w:rPr>
                <w:rFonts w:asciiTheme="majorHAnsi" w:hAnsiTheme="majorHAnsi" w:cs="Calibri Light"/>
                <w:sz w:val="24"/>
                <w:szCs w:val="24"/>
              </w:rPr>
              <w:t xml:space="preserve">Kwota za 1 godzinę brutto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09" w:rsidRDefault="008E1909">
            <w:pPr>
              <w:spacing w:line="240" w:lineRule="atLeast"/>
              <w:jc w:val="center"/>
              <w:rPr>
                <w:rFonts w:asciiTheme="majorHAnsi" w:hAnsiTheme="majorHAnsi" w:cs="Calibri Light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09" w:rsidRDefault="008E1909">
            <w:pPr>
              <w:spacing w:line="240" w:lineRule="atLeast"/>
              <w:jc w:val="center"/>
              <w:rPr>
                <w:rFonts w:asciiTheme="majorHAnsi" w:hAnsiTheme="majorHAnsi" w:cs="Calibri Light"/>
                <w:sz w:val="24"/>
                <w:szCs w:val="24"/>
              </w:rPr>
            </w:pPr>
          </w:p>
        </w:tc>
      </w:tr>
    </w:tbl>
    <w:p w:rsidR="008E1909" w:rsidRPr="00495967" w:rsidRDefault="008E1909" w:rsidP="008E1909">
      <w:pPr>
        <w:suppressAutoHyphens w:val="0"/>
        <w:spacing w:after="0" w:line="240" w:lineRule="auto"/>
        <w:jc w:val="both"/>
        <w:rPr>
          <w:rFonts w:asciiTheme="majorHAnsi" w:hAnsiTheme="majorHAnsi" w:cs="Calibri Light"/>
          <w:sz w:val="24"/>
          <w:szCs w:val="24"/>
        </w:rPr>
      </w:pPr>
      <w:r w:rsidRPr="00495967">
        <w:rPr>
          <w:rFonts w:asciiTheme="majorHAnsi" w:hAnsiTheme="majorHAnsi" w:cs="Calibri Light"/>
          <w:sz w:val="24"/>
          <w:szCs w:val="24"/>
        </w:rPr>
        <w:t>MINIMALNA deklarowana miesięczna liczba godzin, jaką Oferent zobowiązuje się wykonywać na rzecz Udzielającego zamówienie przez cały okres trwania umowy  : …………….. godzin</w:t>
      </w:r>
    </w:p>
    <w:p w:rsidR="008E1909" w:rsidRPr="00495967" w:rsidRDefault="008E1909" w:rsidP="008E1909">
      <w:pPr>
        <w:suppressAutoHyphens w:val="0"/>
        <w:spacing w:after="0" w:line="240" w:lineRule="auto"/>
        <w:rPr>
          <w:rFonts w:asciiTheme="majorHAnsi" w:hAnsiTheme="majorHAnsi" w:cs="Calibri Light"/>
          <w:sz w:val="24"/>
          <w:szCs w:val="24"/>
        </w:rPr>
      </w:pPr>
    </w:p>
    <w:p w:rsidR="008E1909" w:rsidRPr="00495967" w:rsidRDefault="008E1909" w:rsidP="008E1909">
      <w:pPr>
        <w:suppressAutoHyphens w:val="0"/>
        <w:spacing w:after="0" w:line="240" w:lineRule="auto"/>
        <w:rPr>
          <w:rFonts w:asciiTheme="majorHAnsi" w:hAnsiTheme="majorHAnsi" w:cs="Calibri Light"/>
          <w:sz w:val="24"/>
          <w:szCs w:val="24"/>
        </w:rPr>
      </w:pPr>
      <w:r w:rsidRPr="00495967">
        <w:rPr>
          <w:rFonts w:asciiTheme="majorHAnsi" w:hAnsiTheme="majorHAnsi" w:cs="Calibri Light"/>
          <w:sz w:val="24"/>
          <w:szCs w:val="24"/>
        </w:rPr>
        <w:t>Doświadczenie w udzielaniu świadczeń w przedmiocie  postępowania:……..……..…lat</w:t>
      </w:r>
    </w:p>
    <w:p w:rsidR="00D96415" w:rsidRPr="00495967" w:rsidRDefault="00D96415" w:rsidP="00AF3121">
      <w:pPr>
        <w:spacing w:after="0" w:line="240" w:lineRule="auto"/>
        <w:rPr>
          <w:rFonts w:asciiTheme="majorHAnsi" w:hAnsiTheme="majorHAnsi" w:cs="Calibri Light"/>
          <w:b/>
          <w:sz w:val="24"/>
          <w:szCs w:val="24"/>
        </w:rPr>
      </w:pPr>
    </w:p>
    <w:p w:rsidR="00D96415" w:rsidRPr="00495967" w:rsidRDefault="00D96415" w:rsidP="00D96415">
      <w:pPr>
        <w:spacing w:before="80" w:after="80"/>
        <w:jc w:val="both"/>
        <w:outlineLvl w:val="0"/>
        <w:rPr>
          <w:rFonts w:asciiTheme="majorHAnsi" w:hAnsiTheme="majorHAnsi" w:cs="Times New Roman"/>
          <w:b/>
          <w:sz w:val="24"/>
          <w:szCs w:val="24"/>
        </w:rPr>
      </w:pPr>
      <w:r w:rsidRPr="00495967">
        <w:rPr>
          <w:rFonts w:asciiTheme="majorHAnsi" w:hAnsiTheme="majorHAnsi" w:cs="Times New Roman"/>
          <w:b/>
          <w:sz w:val="24"/>
          <w:szCs w:val="24"/>
        </w:rPr>
        <w:t>Zakres 8:</w:t>
      </w:r>
      <w:r w:rsidRPr="00495967">
        <w:rPr>
          <w:rFonts w:asciiTheme="majorHAnsi" w:hAnsiTheme="majorHAnsi" w:cs="Times New Roman"/>
          <w:sz w:val="24"/>
          <w:szCs w:val="24"/>
        </w:rPr>
        <w:t xml:space="preserve"> </w:t>
      </w:r>
      <w:r w:rsidRPr="00495967">
        <w:rPr>
          <w:rFonts w:asciiTheme="majorHAnsi" w:hAnsiTheme="majorHAnsi" w:cs="Times New Roman"/>
          <w:b/>
          <w:sz w:val="24"/>
          <w:szCs w:val="24"/>
        </w:rPr>
        <w:t>Udzielanie świadczeń zdrowotnych w zakresie zadań technika elektroradiologii</w:t>
      </w:r>
    </w:p>
    <w:p w:rsidR="00D96415" w:rsidRPr="00DB5CC9" w:rsidRDefault="008E1909" w:rsidP="00DB5CC9">
      <w:pPr>
        <w:pStyle w:val="Akapitzlist"/>
        <w:numPr>
          <w:ilvl w:val="0"/>
          <w:numId w:val="38"/>
        </w:numPr>
        <w:spacing w:after="0" w:line="240" w:lineRule="auto"/>
        <w:rPr>
          <w:rFonts w:asciiTheme="majorHAnsi" w:hAnsiTheme="majorHAnsi" w:cs="Calibri Light"/>
          <w:sz w:val="24"/>
          <w:szCs w:val="24"/>
        </w:rPr>
      </w:pPr>
      <w:r>
        <w:rPr>
          <w:rFonts w:asciiTheme="majorHAnsi" w:hAnsiTheme="majorHAnsi" w:cs="Calibri Light"/>
          <w:sz w:val="24"/>
          <w:szCs w:val="24"/>
        </w:rPr>
        <w:t xml:space="preserve">Proponowana stawka za </w:t>
      </w:r>
      <w:r w:rsidRPr="00495967">
        <w:rPr>
          <w:rFonts w:asciiTheme="majorHAnsi" w:hAnsiTheme="majorHAnsi" w:cs="Calibri Light"/>
          <w:sz w:val="24"/>
          <w:szCs w:val="24"/>
        </w:rPr>
        <w:t>1 godzin</w:t>
      </w:r>
      <w:r>
        <w:rPr>
          <w:rFonts w:asciiTheme="majorHAnsi" w:hAnsiTheme="majorHAnsi" w:cs="Calibri Light"/>
          <w:sz w:val="24"/>
          <w:szCs w:val="24"/>
        </w:rPr>
        <w:t>ę</w:t>
      </w:r>
      <w:r w:rsidRPr="00495967">
        <w:rPr>
          <w:rFonts w:asciiTheme="majorHAnsi" w:hAnsiTheme="majorHAnsi" w:cs="Calibri Light"/>
          <w:sz w:val="24"/>
          <w:szCs w:val="24"/>
        </w:rPr>
        <w:t xml:space="preserve"> brutto</w:t>
      </w:r>
      <w:r w:rsidR="00D96415" w:rsidRPr="00DB5CC9">
        <w:rPr>
          <w:rFonts w:asciiTheme="majorHAnsi" w:hAnsiTheme="majorHAnsi" w:cs="Calibri Light"/>
          <w:sz w:val="24"/>
          <w:szCs w:val="24"/>
        </w:rPr>
        <w:t>: …………………………………….</w:t>
      </w:r>
    </w:p>
    <w:p w:rsidR="008E1909" w:rsidRPr="008E1909" w:rsidRDefault="008E1909" w:rsidP="008E1909">
      <w:pPr>
        <w:pStyle w:val="Akapitzlist"/>
        <w:numPr>
          <w:ilvl w:val="0"/>
          <w:numId w:val="38"/>
        </w:numPr>
        <w:suppressAutoHyphens w:val="0"/>
        <w:spacing w:after="0" w:line="240" w:lineRule="auto"/>
        <w:jc w:val="both"/>
        <w:rPr>
          <w:rFonts w:asciiTheme="majorHAnsi" w:hAnsiTheme="majorHAnsi" w:cs="Calibri Light"/>
          <w:sz w:val="24"/>
          <w:szCs w:val="24"/>
        </w:rPr>
      </w:pPr>
      <w:r w:rsidRPr="008E1909">
        <w:rPr>
          <w:rFonts w:asciiTheme="majorHAnsi" w:hAnsiTheme="majorHAnsi" w:cs="Calibri Light"/>
          <w:sz w:val="24"/>
          <w:szCs w:val="24"/>
        </w:rPr>
        <w:t>MINIMALNA deklarowana miesięczna liczba godzin, jaką Oferent zobowiązuje się wykonywać na rzecz Udzielającego zamówienie przez cały okres trwania umowy  : …………….. godzin</w:t>
      </w:r>
    </w:p>
    <w:p w:rsidR="008E1909" w:rsidRPr="008E1909" w:rsidRDefault="008E1909" w:rsidP="008E1909">
      <w:pPr>
        <w:pStyle w:val="Akapitzlist"/>
        <w:numPr>
          <w:ilvl w:val="0"/>
          <w:numId w:val="38"/>
        </w:numPr>
        <w:suppressAutoHyphens w:val="0"/>
        <w:spacing w:after="0" w:line="240" w:lineRule="auto"/>
        <w:rPr>
          <w:rFonts w:asciiTheme="majorHAnsi" w:hAnsiTheme="majorHAnsi" w:cs="Calibri Light"/>
          <w:sz w:val="24"/>
          <w:szCs w:val="24"/>
        </w:rPr>
      </w:pPr>
      <w:r w:rsidRPr="008E1909">
        <w:rPr>
          <w:rFonts w:asciiTheme="majorHAnsi" w:hAnsiTheme="majorHAnsi" w:cs="Calibri Light"/>
          <w:sz w:val="24"/>
          <w:szCs w:val="24"/>
        </w:rPr>
        <w:t>Doświadczenie w udzielaniu świadczeń w przedmiocie  postępowania:……..……..…lat</w:t>
      </w:r>
    </w:p>
    <w:p w:rsidR="00DB5CC9" w:rsidRDefault="00DB5CC9" w:rsidP="00DB5CC9">
      <w:pPr>
        <w:pStyle w:val="Tekstpodstawowy"/>
        <w:spacing w:line="360" w:lineRule="auto"/>
        <w:jc w:val="left"/>
        <w:rPr>
          <w:sz w:val="24"/>
          <w:szCs w:val="24"/>
        </w:rPr>
      </w:pPr>
    </w:p>
    <w:p w:rsidR="008E1909" w:rsidRDefault="008E1909" w:rsidP="00DB5CC9">
      <w:pPr>
        <w:pStyle w:val="Tekstpodstawowy"/>
        <w:spacing w:line="360" w:lineRule="auto"/>
        <w:jc w:val="left"/>
        <w:rPr>
          <w:sz w:val="24"/>
          <w:szCs w:val="24"/>
        </w:rPr>
      </w:pPr>
    </w:p>
    <w:p w:rsidR="00DB5CC9" w:rsidRDefault="00DB5CC9" w:rsidP="008E1909">
      <w:pPr>
        <w:pStyle w:val="Tekstpodstawowy"/>
        <w:numPr>
          <w:ilvl w:val="0"/>
          <w:numId w:val="4"/>
        </w:numPr>
        <w:spacing w:line="360" w:lineRule="auto"/>
        <w:jc w:val="left"/>
        <w:rPr>
          <w:b/>
          <w:sz w:val="24"/>
          <w:szCs w:val="24"/>
        </w:rPr>
      </w:pPr>
      <w:r w:rsidRPr="00DB5CC9">
        <w:rPr>
          <w:b/>
          <w:sz w:val="24"/>
          <w:szCs w:val="24"/>
        </w:rPr>
        <w:t>OŚWIADCZENIE OFERENTA :</w:t>
      </w:r>
    </w:p>
    <w:p w:rsidR="008E1909" w:rsidRPr="00DB5CC9" w:rsidRDefault="008E1909" w:rsidP="008E1909">
      <w:pPr>
        <w:pStyle w:val="Tekstpodstawowy"/>
        <w:spacing w:line="360" w:lineRule="auto"/>
        <w:ind w:left="360"/>
        <w:jc w:val="left"/>
        <w:rPr>
          <w:b/>
          <w:sz w:val="24"/>
          <w:szCs w:val="24"/>
        </w:rPr>
      </w:pPr>
    </w:p>
    <w:p w:rsidR="00D06218" w:rsidRDefault="00D06218" w:rsidP="00DB5CC9">
      <w:pPr>
        <w:pStyle w:val="Tekstpodstawowy"/>
        <w:numPr>
          <w:ilvl w:val="0"/>
          <w:numId w:val="41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Informacja o uprawnieniach do pobierania:</w:t>
      </w:r>
    </w:p>
    <w:p w:rsidR="00D06218" w:rsidRDefault="00D06218" w:rsidP="00D06218">
      <w:pPr>
        <w:pStyle w:val="Tekstpodstawowy"/>
        <w:numPr>
          <w:ilvl w:val="0"/>
          <w:numId w:val="35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Emerytury:    tak </w:t>
      </w:r>
      <w:r>
        <w:rPr>
          <w:rFonts w:ascii="Wingdings" w:hAnsi="Wingdings"/>
          <w:sz w:val="24"/>
          <w:szCs w:val="24"/>
        </w:rPr>
        <w:t></w:t>
      </w:r>
      <w:r>
        <w:rPr>
          <w:sz w:val="24"/>
          <w:szCs w:val="24"/>
        </w:rPr>
        <w:t xml:space="preserve">   nie</w:t>
      </w:r>
      <w:r>
        <w:rPr>
          <w:sz w:val="24"/>
          <w:szCs w:val="24"/>
          <w:vertAlign w:val="superscript"/>
        </w:rPr>
        <w:t xml:space="preserve"> </w:t>
      </w:r>
      <w:r>
        <w:rPr>
          <w:rFonts w:ascii="Wingdings" w:hAnsi="Wingdings"/>
          <w:sz w:val="24"/>
          <w:szCs w:val="24"/>
        </w:rPr>
        <w:t></w:t>
      </w:r>
      <w:r>
        <w:rPr>
          <w:sz w:val="24"/>
          <w:szCs w:val="24"/>
        </w:rPr>
        <w:t xml:space="preserve">              Renty:     tak </w:t>
      </w:r>
      <w:r>
        <w:rPr>
          <w:rFonts w:ascii="Wingdings" w:hAnsi="Wingdings"/>
          <w:sz w:val="24"/>
          <w:szCs w:val="24"/>
        </w:rPr>
        <w:t></w:t>
      </w:r>
      <w:r>
        <w:rPr>
          <w:sz w:val="24"/>
          <w:szCs w:val="24"/>
        </w:rPr>
        <w:t xml:space="preserve">   nie </w:t>
      </w:r>
      <w:r>
        <w:rPr>
          <w:rFonts w:ascii="Wingdings" w:hAnsi="Wingdings"/>
          <w:sz w:val="24"/>
          <w:szCs w:val="24"/>
        </w:rPr>
        <w:t></w:t>
      </w:r>
    </w:p>
    <w:p w:rsidR="00D06218" w:rsidRDefault="00D06218" w:rsidP="00D06218">
      <w:pPr>
        <w:pStyle w:val="Tekstpodstawowy"/>
        <w:numPr>
          <w:ilvl w:val="0"/>
          <w:numId w:val="35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Czy jest orzeczony stopień  niepełnosprawności:     tak </w:t>
      </w:r>
      <w:r>
        <w:rPr>
          <w:rFonts w:ascii="Wingdings" w:hAnsi="Wingdings"/>
          <w:sz w:val="24"/>
          <w:szCs w:val="24"/>
        </w:rPr>
        <w:t></w:t>
      </w:r>
      <w:r>
        <w:rPr>
          <w:sz w:val="24"/>
          <w:szCs w:val="24"/>
        </w:rPr>
        <w:t xml:space="preserve">   nie </w:t>
      </w:r>
      <w:r>
        <w:rPr>
          <w:rFonts w:ascii="Wingdings" w:hAnsi="Wingdings"/>
          <w:sz w:val="24"/>
          <w:szCs w:val="24"/>
        </w:rPr>
        <w:t></w:t>
      </w:r>
      <w:r>
        <w:rPr>
          <w:sz w:val="24"/>
          <w:szCs w:val="24"/>
        </w:rPr>
        <w:t xml:space="preserve">       </w:t>
      </w:r>
    </w:p>
    <w:p w:rsidR="00D06218" w:rsidRDefault="00D06218" w:rsidP="00D06218">
      <w:pPr>
        <w:pStyle w:val="Tekstpodstawowy"/>
        <w:numPr>
          <w:ilvl w:val="0"/>
          <w:numId w:val="35"/>
        </w:numPr>
        <w:spacing w:line="360" w:lineRule="auto"/>
        <w:jc w:val="left"/>
        <w:rPr>
          <w:sz w:val="22"/>
        </w:rPr>
      </w:pPr>
      <w:r>
        <w:rPr>
          <w:sz w:val="24"/>
          <w:szCs w:val="24"/>
        </w:rPr>
        <w:t xml:space="preserve">Jeśli tak, </w:t>
      </w:r>
      <w:r w:rsidRPr="00AA67A5">
        <w:rPr>
          <w:sz w:val="24"/>
          <w:szCs w:val="24"/>
        </w:rPr>
        <w:t>zobowiązuję się złożyć posiadane orzeczenie do Działu Spraw Pracowniczych i Płac :</w:t>
      </w:r>
      <w:r>
        <w:rPr>
          <w:sz w:val="24"/>
          <w:szCs w:val="24"/>
        </w:rPr>
        <w:t xml:space="preserve">  </w:t>
      </w:r>
    </w:p>
    <w:p w:rsidR="00D06218" w:rsidRDefault="00D06218" w:rsidP="00D06218">
      <w:pPr>
        <w:numPr>
          <w:ilvl w:val="0"/>
          <w:numId w:val="37"/>
        </w:numPr>
        <w:spacing w:after="0" w:line="240" w:lineRule="auto"/>
      </w:pPr>
      <w:r>
        <w:t xml:space="preserve">mam orzeczenie o lekkim stopniu niepełnosprawności </w:t>
      </w:r>
      <w:r>
        <w:rPr>
          <w:rFonts w:ascii="Wingdings" w:hAnsi="Wingdings"/>
        </w:rPr>
        <w:t></w:t>
      </w:r>
      <w:r>
        <w:t xml:space="preserve">  </w:t>
      </w:r>
    </w:p>
    <w:p w:rsidR="00D06218" w:rsidRDefault="00D06218" w:rsidP="00D06218">
      <w:pPr>
        <w:numPr>
          <w:ilvl w:val="0"/>
          <w:numId w:val="37"/>
        </w:numPr>
        <w:spacing w:after="0" w:line="240" w:lineRule="auto"/>
      </w:pPr>
      <w:r>
        <w:t xml:space="preserve">mam orzeczenie o umiarkowanym stopniu niepełnosprawności </w:t>
      </w:r>
      <w:r>
        <w:rPr>
          <w:rFonts w:ascii="Wingdings" w:hAnsi="Wingdings"/>
        </w:rPr>
        <w:t></w:t>
      </w:r>
      <w:r>
        <w:t xml:space="preserve">  </w:t>
      </w:r>
    </w:p>
    <w:p w:rsidR="00D06218" w:rsidRDefault="00D06218" w:rsidP="00D06218">
      <w:pPr>
        <w:numPr>
          <w:ilvl w:val="0"/>
          <w:numId w:val="37"/>
        </w:numPr>
        <w:spacing w:after="0" w:line="240" w:lineRule="auto"/>
      </w:pPr>
      <w:r>
        <w:t xml:space="preserve">mam orzeczenie o znacznym stopniu niepełnosprawności </w:t>
      </w:r>
      <w:r>
        <w:rPr>
          <w:rFonts w:ascii="Wingdings" w:hAnsi="Wingdings"/>
        </w:rPr>
        <w:t></w:t>
      </w:r>
      <w:r>
        <w:t xml:space="preserve">  </w:t>
      </w:r>
    </w:p>
    <w:p w:rsidR="00D06218" w:rsidRPr="00C257FD" w:rsidRDefault="00D06218" w:rsidP="00DB5CC9">
      <w:pPr>
        <w:pStyle w:val="Tekstpodstawowy"/>
        <w:numPr>
          <w:ilvl w:val="0"/>
          <w:numId w:val="41"/>
        </w:numPr>
        <w:spacing w:line="360" w:lineRule="auto"/>
        <w:jc w:val="left"/>
        <w:rPr>
          <w:sz w:val="24"/>
        </w:rPr>
      </w:pPr>
      <w:r w:rsidRPr="00C257FD">
        <w:rPr>
          <w:sz w:val="24"/>
        </w:rPr>
        <w:t>Oddział Narodowego Funduszu Zdrowia:..............................................................................</w:t>
      </w:r>
    </w:p>
    <w:p w:rsidR="00D06218" w:rsidRPr="00DA72C4" w:rsidRDefault="00D06218" w:rsidP="00DB5CC9">
      <w:pPr>
        <w:pStyle w:val="Tekstpodstawowy"/>
        <w:numPr>
          <w:ilvl w:val="0"/>
          <w:numId w:val="41"/>
        </w:numPr>
        <w:spacing w:line="360" w:lineRule="auto"/>
        <w:jc w:val="left"/>
        <w:rPr>
          <w:sz w:val="24"/>
        </w:rPr>
      </w:pPr>
      <w:r>
        <w:rPr>
          <w:sz w:val="24"/>
        </w:rPr>
        <w:t xml:space="preserve">Obecnie pracuję na podstawie umowy o pracę:   tak </w:t>
      </w:r>
      <w:r>
        <w:rPr>
          <w:rFonts w:ascii="Wingdings" w:hAnsi="Wingdings"/>
          <w:sz w:val="24"/>
          <w:szCs w:val="24"/>
        </w:rPr>
        <w:t></w:t>
      </w:r>
      <w:r>
        <w:rPr>
          <w:sz w:val="24"/>
        </w:rPr>
        <w:t xml:space="preserve">   nie </w:t>
      </w:r>
      <w:r>
        <w:rPr>
          <w:rFonts w:ascii="Wingdings" w:hAnsi="Wingdings"/>
          <w:sz w:val="24"/>
          <w:szCs w:val="24"/>
        </w:rPr>
        <w:t></w:t>
      </w:r>
    </w:p>
    <w:p w:rsidR="00D06218" w:rsidRPr="00DA72C4" w:rsidRDefault="00D06218" w:rsidP="00DB5CC9">
      <w:pPr>
        <w:pStyle w:val="Tekstpodstawowy"/>
        <w:numPr>
          <w:ilvl w:val="0"/>
          <w:numId w:val="41"/>
        </w:numPr>
        <w:spacing w:line="360" w:lineRule="auto"/>
        <w:jc w:val="left"/>
        <w:rPr>
          <w:sz w:val="24"/>
        </w:rPr>
      </w:pPr>
      <w:r>
        <w:rPr>
          <w:sz w:val="24"/>
        </w:rPr>
        <w:t xml:space="preserve">Obecnie pracuję na podstawie umowy zlecenia:   tak </w:t>
      </w:r>
      <w:r>
        <w:rPr>
          <w:rFonts w:ascii="Wingdings" w:hAnsi="Wingdings"/>
          <w:sz w:val="24"/>
          <w:szCs w:val="24"/>
        </w:rPr>
        <w:t></w:t>
      </w:r>
      <w:r>
        <w:rPr>
          <w:sz w:val="24"/>
        </w:rPr>
        <w:t xml:space="preserve">   nie </w:t>
      </w:r>
      <w:r>
        <w:rPr>
          <w:rFonts w:ascii="Wingdings" w:hAnsi="Wingdings"/>
          <w:sz w:val="24"/>
          <w:szCs w:val="24"/>
        </w:rPr>
        <w:t></w:t>
      </w:r>
    </w:p>
    <w:p w:rsidR="00D06218" w:rsidRPr="00F3683E" w:rsidRDefault="00D06218" w:rsidP="00DB5CC9">
      <w:pPr>
        <w:pStyle w:val="Tekstpodstawowy"/>
        <w:numPr>
          <w:ilvl w:val="0"/>
          <w:numId w:val="41"/>
        </w:numPr>
        <w:rPr>
          <w:sz w:val="24"/>
        </w:rPr>
      </w:pPr>
      <w:r w:rsidRPr="00F3683E">
        <w:rPr>
          <w:sz w:val="24"/>
          <w:szCs w:val="24"/>
        </w:rPr>
        <w:lastRenderedPageBreak/>
        <w:t xml:space="preserve">Oświadczam, że moje miesięczne wynagrodzenie od którego odprowadzane są składki na ubezpieczenia społeczne ze stosunku pracy/umowy cywilnoprawnej w macierzystym zakładzie pracy, w okresie trwania umowy zlecenia w UCK WUM, nie jest niższe od kwoty minimalnego wynagrodzenia określonego przez ustawę z dnia 10 października 2002 r. o minimalnym wynagrodzeniu za pracę </w:t>
      </w:r>
      <w:r w:rsidRPr="00F3683E">
        <w:rPr>
          <w:sz w:val="24"/>
        </w:rPr>
        <w:t>(Dz. U. z 2020 r., poz. 2207):</w:t>
      </w:r>
      <w:r>
        <w:rPr>
          <w:sz w:val="24"/>
        </w:rPr>
        <w:t xml:space="preserve"> </w:t>
      </w:r>
      <w:r w:rsidRPr="00F3683E">
        <w:rPr>
          <w:b/>
          <w:sz w:val="24"/>
        </w:rPr>
        <w:t xml:space="preserve">NIE </w:t>
      </w:r>
      <w:r w:rsidRPr="00F3683E">
        <w:rPr>
          <w:rFonts w:ascii="Wingdings" w:hAnsi="Wingdings"/>
          <w:b/>
          <w:sz w:val="24"/>
          <w:szCs w:val="24"/>
        </w:rPr>
        <w:t></w:t>
      </w:r>
      <w:r w:rsidRPr="00F3683E">
        <w:rPr>
          <w:b/>
          <w:sz w:val="24"/>
        </w:rPr>
        <w:t xml:space="preserve">   TAK </w:t>
      </w:r>
      <w:r w:rsidRPr="00F3683E">
        <w:rPr>
          <w:rFonts w:ascii="Wingdings" w:hAnsi="Wingdings"/>
          <w:b/>
          <w:sz w:val="24"/>
          <w:szCs w:val="24"/>
        </w:rPr>
        <w:t></w:t>
      </w:r>
      <w:r w:rsidRPr="00F3683E">
        <w:rPr>
          <w:rFonts w:ascii="Wingdings" w:hAnsi="Wingdings"/>
          <w:b/>
          <w:sz w:val="24"/>
          <w:szCs w:val="24"/>
        </w:rPr>
        <w:t></w:t>
      </w:r>
    </w:p>
    <w:p w:rsidR="00D06218" w:rsidRDefault="00D06218" w:rsidP="00D06218">
      <w:pPr>
        <w:pStyle w:val="Tekstpodstawowy"/>
        <w:ind w:left="357"/>
        <w:rPr>
          <w:sz w:val="24"/>
        </w:rPr>
      </w:pPr>
      <w:r>
        <w:rPr>
          <w:b/>
          <w:sz w:val="24"/>
        </w:rPr>
        <w:t>Jeśli TAK - m</w:t>
      </w:r>
      <w:r w:rsidRPr="00CE5B8F">
        <w:rPr>
          <w:b/>
          <w:sz w:val="24"/>
        </w:rPr>
        <w:t>iejsce zatrudnienia</w:t>
      </w:r>
      <w:r>
        <w:rPr>
          <w:sz w:val="24"/>
        </w:rPr>
        <w:t xml:space="preserve"> -</w:t>
      </w:r>
      <w:r w:rsidRPr="00BE2E9C">
        <w:rPr>
          <w:sz w:val="24"/>
        </w:rPr>
        <w:t xml:space="preserve"> nazwa i adres pracodawcy/zleceniodawcy</w:t>
      </w:r>
      <w:r>
        <w:rPr>
          <w:sz w:val="24"/>
        </w:rPr>
        <w:t>:</w:t>
      </w:r>
      <w:r w:rsidRPr="00BE2E9C">
        <w:rPr>
          <w:sz w:val="24"/>
        </w:rPr>
        <w:t xml:space="preserve"> </w:t>
      </w:r>
    </w:p>
    <w:p w:rsidR="00D06218" w:rsidRPr="00BE2E9C" w:rsidRDefault="00D06218" w:rsidP="00D06218">
      <w:pPr>
        <w:pStyle w:val="Tekstpodstawowy"/>
        <w:ind w:left="357"/>
        <w:rPr>
          <w:sz w:val="24"/>
        </w:rPr>
      </w:pPr>
    </w:p>
    <w:p w:rsidR="00DB5CC9" w:rsidRDefault="00D06218" w:rsidP="00DB5CC9">
      <w:pPr>
        <w:pStyle w:val="Tekstpodstawowy"/>
        <w:spacing w:line="480" w:lineRule="auto"/>
        <w:ind w:left="360"/>
        <w:jc w:val="left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</w:t>
      </w:r>
    </w:p>
    <w:p w:rsidR="00D06218" w:rsidRPr="001361A7" w:rsidRDefault="00D06218" w:rsidP="00DB5CC9">
      <w:pPr>
        <w:pStyle w:val="Tekstpodstawowy"/>
        <w:numPr>
          <w:ilvl w:val="0"/>
          <w:numId w:val="41"/>
        </w:numPr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>J</w:t>
      </w:r>
      <w:r w:rsidRPr="001361A7">
        <w:rPr>
          <w:sz w:val="24"/>
          <w:szCs w:val="24"/>
        </w:rPr>
        <w:t xml:space="preserve">estem objęta/y </w:t>
      </w:r>
      <w:r>
        <w:rPr>
          <w:sz w:val="24"/>
          <w:szCs w:val="24"/>
        </w:rPr>
        <w:t xml:space="preserve">u obecnego pracodawcy </w:t>
      </w:r>
      <w:r w:rsidRPr="001361A7">
        <w:rPr>
          <w:sz w:val="24"/>
          <w:szCs w:val="24"/>
        </w:rPr>
        <w:t xml:space="preserve">ubezpieczeniem społecznym:  tak </w:t>
      </w:r>
      <w:r w:rsidRPr="001361A7">
        <w:rPr>
          <w:rFonts w:ascii="Wingdings" w:hAnsi="Wingdings"/>
          <w:sz w:val="24"/>
          <w:szCs w:val="24"/>
        </w:rPr>
        <w:t></w:t>
      </w:r>
      <w:r w:rsidRPr="001361A7">
        <w:rPr>
          <w:sz w:val="24"/>
          <w:szCs w:val="24"/>
        </w:rPr>
        <w:t xml:space="preserve">   nie</w:t>
      </w:r>
      <w:r>
        <w:rPr>
          <w:sz w:val="24"/>
          <w:szCs w:val="24"/>
        </w:rPr>
        <w:t xml:space="preserve"> </w:t>
      </w:r>
      <w:r w:rsidRPr="001361A7">
        <w:rPr>
          <w:rFonts w:ascii="Wingdings" w:hAnsi="Wingdings"/>
          <w:sz w:val="24"/>
          <w:szCs w:val="24"/>
        </w:rPr>
        <w:t></w:t>
      </w:r>
      <w:r w:rsidRPr="001361A7">
        <w:rPr>
          <w:sz w:val="24"/>
          <w:szCs w:val="24"/>
        </w:rPr>
        <w:t xml:space="preserve">     </w:t>
      </w:r>
    </w:p>
    <w:p w:rsidR="00D06218" w:rsidRPr="00BE2E9C" w:rsidRDefault="00D06218" w:rsidP="00DB5CC9">
      <w:pPr>
        <w:pStyle w:val="Tekstpodstawowy"/>
        <w:numPr>
          <w:ilvl w:val="0"/>
          <w:numId w:val="41"/>
        </w:numPr>
        <w:spacing w:line="480" w:lineRule="auto"/>
        <w:jc w:val="left"/>
        <w:rPr>
          <w:sz w:val="24"/>
        </w:rPr>
      </w:pPr>
      <w:r w:rsidRPr="00BE2E9C">
        <w:rPr>
          <w:sz w:val="24"/>
          <w:szCs w:val="24"/>
        </w:rPr>
        <w:t>Przebywam u obecnego pracodawcy na urlopie bezpłatnym/wychowawczym:</w:t>
      </w:r>
      <w:r w:rsidRPr="00BE2E9C">
        <w:rPr>
          <w:sz w:val="24"/>
        </w:rPr>
        <w:t xml:space="preserve"> tak </w:t>
      </w:r>
      <w:r w:rsidRPr="00BE2E9C">
        <w:rPr>
          <w:rFonts w:ascii="Wingdings" w:hAnsi="Wingdings"/>
          <w:sz w:val="24"/>
          <w:szCs w:val="24"/>
        </w:rPr>
        <w:t></w:t>
      </w:r>
      <w:r w:rsidRPr="00BE2E9C">
        <w:rPr>
          <w:sz w:val="24"/>
        </w:rPr>
        <w:t xml:space="preserve">   nie </w:t>
      </w:r>
      <w:r w:rsidRPr="00BE2E9C">
        <w:rPr>
          <w:rFonts w:ascii="Wingdings" w:hAnsi="Wingdings"/>
          <w:sz w:val="24"/>
          <w:szCs w:val="24"/>
        </w:rPr>
        <w:t></w:t>
      </w:r>
    </w:p>
    <w:p w:rsidR="00D06218" w:rsidRPr="00AA67A5" w:rsidRDefault="00D06218" w:rsidP="00DB5CC9">
      <w:pPr>
        <w:pStyle w:val="Tekstpodstawowy"/>
        <w:numPr>
          <w:ilvl w:val="0"/>
          <w:numId w:val="41"/>
        </w:numPr>
        <w:rPr>
          <w:b/>
          <w:sz w:val="24"/>
        </w:rPr>
      </w:pPr>
      <w:r>
        <w:rPr>
          <w:sz w:val="24"/>
        </w:rPr>
        <w:t xml:space="preserve">Jestem studentem do 26-go roku życia: NIE </w:t>
      </w:r>
      <w:r>
        <w:rPr>
          <w:rFonts w:ascii="Wingdings" w:hAnsi="Wingdings"/>
          <w:sz w:val="24"/>
          <w:szCs w:val="24"/>
        </w:rPr>
        <w:t></w:t>
      </w:r>
      <w:r>
        <w:rPr>
          <w:sz w:val="24"/>
        </w:rPr>
        <w:t xml:space="preserve">   </w:t>
      </w:r>
      <w:r w:rsidRPr="00AA67A5">
        <w:rPr>
          <w:b/>
          <w:sz w:val="24"/>
        </w:rPr>
        <w:t xml:space="preserve">TAK </w:t>
      </w:r>
      <w:r w:rsidRPr="00AA67A5"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>
        <w:rPr>
          <w:b/>
          <w:sz w:val="24"/>
          <w:szCs w:val="24"/>
        </w:rPr>
        <w:t xml:space="preserve">i </w:t>
      </w:r>
      <w:r w:rsidRPr="00AA67A5">
        <w:rPr>
          <w:b/>
          <w:sz w:val="24"/>
          <w:szCs w:val="24"/>
        </w:rPr>
        <w:t>zobowiązuję się przedkładać zaświadczenie z uczelni wyższej o potwierdzeniu posiadania statusu studenta, wraz z rachunkiem do umowy zlecenia</w:t>
      </w:r>
      <w:r>
        <w:rPr>
          <w:b/>
          <w:sz w:val="24"/>
          <w:szCs w:val="24"/>
        </w:rPr>
        <w:t xml:space="preserve"> po zakończonym miesiącu kalendarzowym</w:t>
      </w:r>
      <w:r w:rsidRPr="00AA67A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:rsidR="00D06218" w:rsidRPr="00AA67A5" w:rsidRDefault="00D06218" w:rsidP="00D06218">
      <w:pPr>
        <w:pStyle w:val="Tekstpodstawowy"/>
        <w:ind w:left="357"/>
        <w:rPr>
          <w:b/>
          <w:sz w:val="24"/>
        </w:rPr>
      </w:pPr>
    </w:p>
    <w:p w:rsidR="00D06218" w:rsidRPr="00DA72C4" w:rsidRDefault="00D06218" w:rsidP="00DB5CC9">
      <w:pPr>
        <w:pStyle w:val="Tekstpodstawowy"/>
        <w:numPr>
          <w:ilvl w:val="0"/>
          <w:numId w:val="41"/>
        </w:numPr>
        <w:spacing w:line="360" w:lineRule="auto"/>
        <w:jc w:val="left"/>
        <w:rPr>
          <w:sz w:val="24"/>
        </w:rPr>
      </w:pPr>
      <w:r>
        <w:rPr>
          <w:sz w:val="24"/>
        </w:rPr>
        <w:t xml:space="preserve">Oświadczam, że </w:t>
      </w:r>
      <w:r w:rsidR="00DB5CC9">
        <w:rPr>
          <w:sz w:val="24"/>
        </w:rPr>
        <w:t xml:space="preserve">udzielane świadczenia </w:t>
      </w:r>
      <w:r>
        <w:rPr>
          <w:sz w:val="24"/>
        </w:rPr>
        <w:t xml:space="preserve"> wchodzą w zakres prowadzonej przeze mnie pozarolniczej działalności gospodarczej: tak </w:t>
      </w:r>
      <w:r>
        <w:rPr>
          <w:rFonts w:ascii="Wingdings" w:hAnsi="Wingdings"/>
          <w:sz w:val="24"/>
          <w:szCs w:val="24"/>
        </w:rPr>
        <w:t></w:t>
      </w:r>
      <w:r>
        <w:rPr>
          <w:sz w:val="24"/>
        </w:rPr>
        <w:t xml:space="preserve">   nie </w:t>
      </w:r>
      <w:r>
        <w:rPr>
          <w:rFonts w:ascii="Wingdings" w:hAnsi="Wingdings"/>
          <w:sz w:val="24"/>
          <w:szCs w:val="24"/>
        </w:rPr>
        <w:t></w:t>
      </w:r>
    </w:p>
    <w:p w:rsidR="00D06218" w:rsidRPr="00BE2E9C" w:rsidRDefault="00D06218" w:rsidP="00DB5CC9">
      <w:pPr>
        <w:pStyle w:val="Tekstpodstawowy"/>
        <w:numPr>
          <w:ilvl w:val="0"/>
          <w:numId w:val="41"/>
        </w:numPr>
        <w:spacing w:line="480" w:lineRule="auto"/>
        <w:jc w:val="left"/>
        <w:rPr>
          <w:sz w:val="24"/>
        </w:rPr>
      </w:pPr>
      <w:r w:rsidRPr="00BE2E9C">
        <w:rPr>
          <w:sz w:val="24"/>
        </w:rPr>
        <w:t xml:space="preserve">Opłacam z tytułu prowadzonej działalności gospodarczej składki ZUS: tak </w:t>
      </w:r>
      <w:r w:rsidRPr="00BE2E9C">
        <w:rPr>
          <w:rFonts w:ascii="Wingdings" w:hAnsi="Wingdings"/>
          <w:sz w:val="24"/>
          <w:szCs w:val="24"/>
        </w:rPr>
        <w:t></w:t>
      </w:r>
      <w:r w:rsidRPr="00BE2E9C">
        <w:rPr>
          <w:sz w:val="24"/>
        </w:rPr>
        <w:t xml:space="preserve">   nie </w:t>
      </w:r>
      <w:r w:rsidRPr="00BE2E9C">
        <w:rPr>
          <w:rFonts w:ascii="Wingdings" w:hAnsi="Wingdings"/>
          <w:sz w:val="24"/>
          <w:szCs w:val="24"/>
        </w:rPr>
        <w:t></w:t>
      </w:r>
    </w:p>
    <w:p w:rsidR="00D06218" w:rsidRDefault="00D06218" w:rsidP="00DB5CC9">
      <w:pPr>
        <w:pStyle w:val="Tekstpodstawowy"/>
        <w:numPr>
          <w:ilvl w:val="0"/>
          <w:numId w:val="41"/>
        </w:numPr>
        <w:spacing w:line="480" w:lineRule="auto"/>
        <w:jc w:val="left"/>
        <w:rPr>
          <w:sz w:val="24"/>
        </w:rPr>
      </w:pPr>
      <w:r w:rsidRPr="00BE2E9C">
        <w:rPr>
          <w:sz w:val="24"/>
        </w:rPr>
        <w:t xml:space="preserve">Opłacam z tytułu działalności gospodarczej </w:t>
      </w:r>
      <w:r w:rsidRPr="00706916">
        <w:rPr>
          <w:b/>
          <w:sz w:val="24"/>
        </w:rPr>
        <w:t>składki preferencyjne</w:t>
      </w:r>
      <w:r>
        <w:rPr>
          <w:sz w:val="24"/>
        </w:rPr>
        <w:t xml:space="preserve">:  </w:t>
      </w:r>
      <w:r w:rsidRPr="00BE2E9C">
        <w:rPr>
          <w:sz w:val="24"/>
        </w:rPr>
        <w:t xml:space="preserve">tak </w:t>
      </w:r>
      <w:r w:rsidRPr="00BE2E9C">
        <w:rPr>
          <w:rFonts w:ascii="Wingdings" w:hAnsi="Wingdings"/>
          <w:sz w:val="24"/>
          <w:szCs w:val="24"/>
        </w:rPr>
        <w:t></w:t>
      </w:r>
      <w:r w:rsidRPr="00BE2E9C">
        <w:rPr>
          <w:sz w:val="24"/>
        </w:rPr>
        <w:t xml:space="preserve"> </w:t>
      </w:r>
      <w:r>
        <w:rPr>
          <w:sz w:val="24"/>
        </w:rPr>
        <w:t xml:space="preserve">   </w:t>
      </w:r>
      <w:r w:rsidRPr="00BE2E9C">
        <w:rPr>
          <w:sz w:val="24"/>
        </w:rPr>
        <w:t xml:space="preserve">nie </w:t>
      </w:r>
      <w:r w:rsidRPr="00BE2E9C">
        <w:rPr>
          <w:rFonts w:ascii="Wingdings" w:hAnsi="Wingdings"/>
          <w:sz w:val="24"/>
          <w:szCs w:val="24"/>
        </w:rPr>
        <w:t></w:t>
      </w:r>
      <w:r>
        <w:rPr>
          <w:sz w:val="24"/>
        </w:rPr>
        <w:t xml:space="preserve"> </w:t>
      </w:r>
    </w:p>
    <w:p w:rsidR="00D06218" w:rsidRPr="00BE2E9C" w:rsidRDefault="00D06218" w:rsidP="00D06218">
      <w:pPr>
        <w:pStyle w:val="Tekstpodstawowy"/>
        <w:spacing w:line="480" w:lineRule="auto"/>
        <w:ind w:left="5316" w:firstLine="348"/>
        <w:jc w:val="left"/>
        <w:rPr>
          <w:sz w:val="24"/>
        </w:rPr>
      </w:pPr>
      <w:r w:rsidRPr="00706916">
        <w:rPr>
          <w:b/>
          <w:sz w:val="24"/>
        </w:rPr>
        <w:t xml:space="preserve"> Mały ZUS:</w:t>
      </w:r>
      <w:r>
        <w:rPr>
          <w:b/>
          <w:sz w:val="24"/>
        </w:rPr>
        <w:t xml:space="preserve">  </w:t>
      </w:r>
      <w:r w:rsidRPr="00BE2E9C">
        <w:rPr>
          <w:sz w:val="24"/>
        </w:rPr>
        <w:t xml:space="preserve"> tak </w:t>
      </w:r>
      <w:r w:rsidRPr="00BE2E9C">
        <w:rPr>
          <w:rFonts w:ascii="Wingdings" w:hAnsi="Wingdings"/>
          <w:sz w:val="24"/>
          <w:szCs w:val="24"/>
        </w:rPr>
        <w:t></w:t>
      </w:r>
      <w:r>
        <w:rPr>
          <w:rFonts w:ascii="Wingdings" w:hAnsi="Wingdings"/>
          <w:sz w:val="24"/>
          <w:szCs w:val="24"/>
        </w:rPr>
        <w:t></w:t>
      </w:r>
      <w:r w:rsidRPr="00BE2E9C">
        <w:rPr>
          <w:sz w:val="24"/>
        </w:rPr>
        <w:t xml:space="preserve">nie </w:t>
      </w:r>
      <w:r w:rsidRPr="00BE2E9C">
        <w:rPr>
          <w:rFonts w:ascii="Wingdings" w:hAnsi="Wingdings"/>
          <w:sz w:val="24"/>
          <w:szCs w:val="24"/>
        </w:rPr>
        <w:t></w:t>
      </w:r>
    </w:p>
    <w:p w:rsidR="00D06218" w:rsidRPr="00BE2E9C" w:rsidRDefault="00D06218" w:rsidP="00DB5CC9">
      <w:pPr>
        <w:pStyle w:val="Tekstpodstawowy"/>
        <w:numPr>
          <w:ilvl w:val="0"/>
          <w:numId w:val="41"/>
        </w:numPr>
        <w:spacing w:line="480" w:lineRule="auto"/>
        <w:rPr>
          <w:sz w:val="28"/>
          <w:szCs w:val="28"/>
        </w:rPr>
      </w:pPr>
      <w:r w:rsidRPr="00BE2E9C">
        <w:rPr>
          <w:sz w:val="24"/>
          <w:szCs w:val="24"/>
        </w:rPr>
        <w:t xml:space="preserve">Pozostaję w rejestrze bezrobotnych prowadzonym przez Powiatowy Urząd Pracy: tak </w:t>
      </w:r>
      <w:r w:rsidRPr="00BE2E9C">
        <w:rPr>
          <w:rFonts w:ascii="Wingdings" w:hAnsi="Wingdings"/>
          <w:sz w:val="24"/>
          <w:szCs w:val="24"/>
        </w:rPr>
        <w:t></w:t>
      </w:r>
      <w:r w:rsidRPr="00BE2E9C">
        <w:rPr>
          <w:sz w:val="24"/>
          <w:szCs w:val="24"/>
        </w:rPr>
        <w:t xml:space="preserve">  nie </w:t>
      </w:r>
      <w:r w:rsidRPr="00BE2E9C">
        <w:rPr>
          <w:rFonts w:ascii="Wingdings" w:hAnsi="Wingdings"/>
          <w:sz w:val="24"/>
          <w:szCs w:val="24"/>
        </w:rPr>
        <w:t></w:t>
      </w:r>
      <w:r w:rsidRPr="00BE2E9C">
        <w:rPr>
          <w:sz w:val="28"/>
          <w:szCs w:val="28"/>
        </w:rPr>
        <w:t xml:space="preserve"> </w:t>
      </w:r>
    </w:p>
    <w:p w:rsidR="00D06218" w:rsidRPr="00F3683E" w:rsidRDefault="00D06218" w:rsidP="00DB5CC9">
      <w:pPr>
        <w:pStyle w:val="Tekstpodstawowy"/>
        <w:numPr>
          <w:ilvl w:val="0"/>
          <w:numId w:val="41"/>
        </w:numPr>
        <w:spacing w:line="480" w:lineRule="auto"/>
        <w:jc w:val="left"/>
        <w:rPr>
          <w:sz w:val="24"/>
        </w:rPr>
      </w:pPr>
      <w:r w:rsidRPr="00F3683E">
        <w:rPr>
          <w:sz w:val="24"/>
        </w:rPr>
        <w:t xml:space="preserve">Adres zamieszkania: </w:t>
      </w:r>
    </w:p>
    <w:p w:rsidR="00D06218" w:rsidRDefault="00D06218" w:rsidP="00D06218">
      <w:pPr>
        <w:pStyle w:val="Tekstpodstawowy"/>
        <w:numPr>
          <w:ilvl w:val="0"/>
          <w:numId w:val="36"/>
        </w:numPr>
        <w:spacing w:line="360" w:lineRule="auto"/>
        <w:ind w:left="357" w:hanging="357"/>
        <w:jc w:val="left"/>
        <w:rPr>
          <w:sz w:val="24"/>
        </w:rPr>
      </w:pPr>
      <w:r>
        <w:rPr>
          <w:sz w:val="24"/>
        </w:rPr>
        <w:t>kod pocztowy: ..............................................miejscowość: ..................................................</w:t>
      </w:r>
    </w:p>
    <w:p w:rsidR="00D06218" w:rsidRDefault="00D06218" w:rsidP="00D06218">
      <w:pPr>
        <w:pStyle w:val="Tekstpodstawowy"/>
        <w:numPr>
          <w:ilvl w:val="0"/>
          <w:numId w:val="36"/>
        </w:numPr>
        <w:spacing w:line="360" w:lineRule="auto"/>
        <w:ind w:left="357" w:hanging="357"/>
        <w:jc w:val="left"/>
        <w:rPr>
          <w:sz w:val="24"/>
        </w:rPr>
      </w:pPr>
      <w:r>
        <w:rPr>
          <w:sz w:val="24"/>
        </w:rPr>
        <w:t>gmina:...........................................................ulica:................................................................</w:t>
      </w:r>
    </w:p>
    <w:p w:rsidR="00D06218" w:rsidRDefault="00D06218" w:rsidP="00D06218">
      <w:pPr>
        <w:pStyle w:val="Tekstpodstawowy"/>
        <w:numPr>
          <w:ilvl w:val="0"/>
          <w:numId w:val="36"/>
        </w:numPr>
        <w:spacing w:line="360" w:lineRule="auto"/>
        <w:ind w:left="357" w:hanging="357"/>
        <w:jc w:val="left"/>
        <w:rPr>
          <w:sz w:val="24"/>
        </w:rPr>
      </w:pPr>
      <w:r>
        <w:rPr>
          <w:sz w:val="24"/>
        </w:rPr>
        <w:t>nr domu:...........................nr lokalu:..................................... telefon:..................................</w:t>
      </w:r>
    </w:p>
    <w:p w:rsidR="00D06218" w:rsidRDefault="00D06218" w:rsidP="00DB5CC9">
      <w:pPr>
        <w:pStyle w:val="Tekstpodstawowy"/>
        <w:numPr>
          <w:ilvl w:val="0"/>
          <w:numId w:val="41"/>
        </w:numPr>
        <w:spacing w:line="360" w:lineRule="auto"/>
        <w:jc w:val="left"/>
        <w:rPr>
          <w:sz w:val="24"/>
        </w:rPr>
      </w:pPr>
      <w:r>
        <w:rPr>
          <w:sz w:val="24"/>
        </w:rPr>
        <w:t>Adres do korespondencji:….……………………………………………………..…………</w:t>
      </w:r>
    </w:p>
    <w:p w:rsidR="00D06218" w:rsidRDefault="00D06218" w:rsidP="00DB5CC9">
      <w:pPr>
        <w:pStyle w:val="Tekstpodstawowy"/>
        <w:numPr>
          <w:ilvl w:val="0"/>
          <w:numId w:val="41"/>
        </w:numPr>
        <w:spacing w:line="360" w:lineRule="auto"/>
        <w:jc w:val="left"/>
        <w:rPr>
          <w:sz w:val="24"/>
          <w:szCs w:val="24"/>
        </w:rPr>
      </w:pPr>
      <w:r>
        <w:rPr>
          <w:sz w:val="24"/>
        </w:rPr>
        <w:t xml:space="preserve">Praca jest wykonywana w siedzibie </w:t>
      </w:r>
      <w:r w:rsidR="00DB5CC9">
        <w:rPr>
          <w:sz w:val="24"/>
          <w:szCs w:val="24"/>
        </w:rPr>
        <w:t>UCKWUM</w:t>
      </w:r>
      <w:r>
        <w:rPr>
          <w:sz w:val="24"/>
          <w:szCs w:val="24"/>
        </w:rPr>
        <w:t xml:space="preserve">:   tak </w:t>
      </w:r>
      <w:r>
        <w:rPr>
          <w:rFonts w:ascii="Wingdings" w:hAnsi="Wingdings"/>
          <w:sz w:val="24"/>
          <w:szCs w:val="24"/>
        </w:rPr>
        <w:t></w:t>
      </w:r>
      <w:r>
        <w:rPr>
          <w:sz w:val="24"/>
          <w:szCs w:val="24"/>
        </w:rPr>
        <w:t xml:space="preserve">     nie </w:t>
      </w:r>
      <w:r>
        <w:rPr>
          <w:rFonts w:ascii="Wingdings" w:hAnsi="Wingdings"/>
          <w:sz w:val="24"/>
          <w:szCs w:val="24"/>
        </w:rPr>
        <w:t></w:t>
      </w:r>
    </w:p>
    <w:p w:rsidR="00D06218" w:rsidRPr="00C257FD" w:rsidRDefault="00DB5CC9" w:rsidP="00DB5CC9">
      <w:pPr>
        <w:pStyle w:val="Tekstpodstawowy"/>
        <w:numPr>
          <w:ilvl w:val="0"/>
          <w:numId w:val="41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W</w:t>
      </w:r>
      <w:r w:rsidR="00D06218">
        <w:rPr>
          <w:sz w:val="24"/>
          <w:szCs w:val="24"/>
        </w:rPr>
        <w:t xml:space="preserve">noszę o objęcie </w:t>
      </w:r>
      <w:r w:rsidR="00D06218" w:rsidRPr="00660770">
        <w:rPr>
          <w:b/>
          <w:sz w:val="24"/>
          <w:szCs w:val="24"/>
        </w:rPr>
        <w:t>OBOWIĄZKOWYM</w:t>
      </w:r>
      <w:r w:rsidR="00D06218">
        <w:rPr>
          <w:sz w:val="24"/>
          <w:szCs w:val="24"/>
        </w:rPr>
        <w:t xml:space="preserve"> ubezpieczeniem i  dokonanie stosownych potrąceń z wynagrodzenia na </w:t>
      </w:r>
      <w:r w:rsidR="00D06218" w:rsidRPr="00C257FD">
        <w:rPr>
          <w:sz w:val="24"/>
          <w:szCs w:val="24"/>
        </w:rPr>
        <w:t xml:space="preserve">ubezpieczenie: </w:t>
      </w:r>
      <w:r w:rsidR="00D06218" w:rsidRPr="00660770">
        <w:rPr>
          <w:sz w:val="22"/>
          <w:szCs w:val="22"/>
        </w:rPr>
        <w:t xml:space="preserve">TAK </w:t>
      </w:r>
      <w:r w:rsidR="00D06218" w:rsidRPr="00660770">
        <w:rPr>
          <w:rFonts w:ascii="Wingdings" w:hAnsi="Wingdings"/>
          <w:sz w:val="22"/>
          <w:szCs w:val="22"/>
        </w:rPr>
        <w:t></w:t>
      </w:r>
      <w:r w:rsidR="00D06218" w:rsidRPr="00660770">
        <w:rPr>
          <w:sz w:val="22"/>
          <w:szCs w:val="22"/>
        </w:rPr>
        <w:t xml:space="preserve">   NIE </w:t>
      </w:r>
      <w:r w:rsidR="00D06218" w:rsidRPr="00660770">
        <w:rPr>
          <w:rFonts w:ascii="Wingdings" w:hAnsi="Wingdings"/>
          <w:sz w:val="22"/>
          <w:szCs w:val="22"/>
        </w:rPr>
        <w:t></w:t>
      </w:r>
      <w:r w:rsidR="00D06218" w:rsidRPr="00660770">
        <w:rPr>
          <w:sz w:val="22"/>
          <w:szCs w:val="22"/>
        </w:rPr>
        <w:t xml:space="preserve">  </w:t>
      </w:r>
    </w:p>
    <w:p w:rsidR="00D06218" w:rsidRDefault="00D06218" w:rsidP="00D06218">
      <w:pPr>
        <w:spacing w:line="360" w:lineRule="auto"/>
        <w:jc w:val="center"/>
        <w:rPr>
          <w:rFonts w:ascii="Wingdings" w:hAnsi="Wingdings"/>
        </w:rPr>
      </w:pPr>
      <w:r w:rsidRPr="000C3523">
        <w:t xml:space="preserve">zdrowotne </w:t>
      </w:r>
      <w:r w:rsidRPr="000C3523">
        <w:rPr>
          <w:rFonts w:ascii="Wingdings" w:hAnsi="Wingdings"/>
        </w:rPr>
        <w:t></w:t>
      </w:r>
      <w:r w:rsidRPr="000C3523">
        <w:t xml:space="preserve">  emerytalne </w:t>
      </w:r>
      <w:r w:rsidRPr="000C3523">
        <w:rPr>
          <w:rFonts w:ascii="Wingdings" w:hAnsi="Wingdings"/>
        </w:rPr>
        <w:t></w:t>
      </w:r>
      <w:r w:rsidRPr="000C3523">
        <w:t xml:space="preserve"> rentowe </w:t>
      </w:r>
      <w:r w:rsidRPr="000C3523">
        <w:rPr>
          <w:rFonts w:ascii="Wingdings" w:hAnsi="Wingdings"/>
        </w:rPr>
        <w:t></w:t>
      </w:r>
      <w:r w:rsidRPr="000C3523">
        <w:t xml:space="preserve"> chorobowe</w:t>
      </w:r>
      <w:r w:rsidRPr="00660770">
        <w:t xml:space="preserve"> </w:t>
      </w:r>
      <w:r w:rsidRPr="00660770">
        <w:rPr>
          <w:rFonts w:ascii="Wingdings" w:hAnsi="Wingdings"/>
        </w:rPr>
        <w:t></w:t>
      </w:r>
    </w:p>
    <w:p w:rsidR="00D06218" w:rsidRPr="008E1909" w:rsidRDefault="00DB5CC9" w:rsidP="008E1909">
      <w:pPr>
        <w:pStyle w:val="Tekstpodstawowy"/>
        <w:numPr>
          <w:ilvl w:val="0"/>
          <w:numId w:val="41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W</w:t>
      </w:r>
      <w:r w:rsidR="00D06218">
        <w:rPr>
          <w:sz w:val="24"/>
          <w:szCs w:val="24"/>
        </w:rPr>
        <w:t xml:space="preserve">noszę o objęcie </w:t>
      </w:r>
      <w:r w:rsidR="00D06218" w:rsidRPr="00660770">
        <w:rPr>
          <w:b/>
          <w:sz w:val="24"/>
          <w:szCs w:val="24"/>
        </w:rPr>
        <w:t>DOBROWOLNYM</w:t>
      </w:r>
      <w:r w:rsidR="00D06218">
        <w:rPr>
          <w:sz w:val="24"/>
          <w:szCs w:val="24"/>
        </w:rPr>
        <w:t xml:space="preserve"> ubezpieczeniem i  dokonanie stosownych potrąceń z wynagrodzenia na </w:t>
      </w:r>
      <w:r w:rsidR="00D06218" w:rsidRPr="00C257FD">
        <w:rPr>
          <w:sz w:val="24"/>
          <w:szCs w:val="24"/>
        </w:rPr>
        <w:t xml:space="preserve">ubezpieczenie: </w:t>
      </w:r>
      <w:r w:rsidR="00D06218" w:rsidRPr="00660770">
        <w:rPr>
          <w:sz w:val="24"/>
          <w:szCs w:val="24"/>
        </w:rPr>
        <w:t xml:space="preserve">TAK </w:t>
      </w:r>
      <w:r w:rsidR="00D06218" w:rsidRPr="00660770">
        <w:rPr>
          <w:rFonts w:ascii="Wingdings" w:hAnsi="Wingdings"/>
          <w:sz w:val="24"/>
          <w:szCs w:val="24"/>
        </w:rPr>
        <w:t></w:t>
      </w:r>
      <w:r w:rsidR="00D06218" w:rsidRPr="00660770">
        <w:rPr>
          <w:sz w:val="24"/>
          <w:szCs w:val="24"/>
        </w:rPr>
        <w:t xml:space="preserve">   NIE </w:t>
      </w:r>
      <w:r w:rsidR="00D06218" w:rsidRPr="00660770">
        <w:rPr>
          <w:rFonts w:ascii="Wingdings" w:hAnsi="Wingdings"/>
          <w:sz w:val="24"/>
          <w:szCs w:val="24"/>
        </w:rPr>
        <w:t></w:t>
      </w:r>
      <w:r w:rsidR="00D06218" w:rsidRPr="00660770">
        <w:rPr>
          <w:sz w:val="22"/>
          <w:szCs w:val="22"/>
        </w:rPr>
        <w:t xml:space="preserve">  </w:t>
      </w:r>
      <w:r w:rsidR="00D06218" w:rsidRPr="000C3523">
        <w:t xml:space="preserve">  emerytalne </w:t>
      </w:r>
      <w:r w:rsidR="00D06218" w:rsidRPr="008E1909">
        <w:rPr>
          <w:rFonts w:ascii="Wingdings" w:hAnsi="Wingdings"/>
        </w:rPr>
        <w:t></w:t>
      </w:r>
      <w:r w:rsidR="00D06218" w:rsidRPr="000C3523">
        <w:t xml:space="preserve"> rentowe </w:t>
      </w:r>
      <w:r w:rsidR="00D06218" w:rsidRPr="008E1909">
        <w:rPr>
          <w:rFonts w:ascii="Wingdings" w:hAnsi="Wingdings"/>
        </w:rPr>
        <w:t></w:t>
      </w:r>
      <w:r w:rsidR="00D06218" w:rsidRPr="000C3523">
        <w:t xml:space="preserve"> chorobowe</w:t>
      </w:r>
      <w:r w:rsidR="00D06218">
        <w:t xml:space="preserve"> </w:t>
      </w:r>
      <w:r w:rsidR="00D06218" w:rsidRPr="008E1909">
        <w:rPr>
          <w:rFonts w:ascii="Wingdings" w:hAnsi="Wingdings"/>
        </w:rPr>
        <w:t></w:t>
      </w:r>
    </w:p>
    <w:p w:rsidR="00D06218" w:rsidRPr="00DB5CC9" w:rsidRDefault="00DB5CC9" w:rsidP="00DB5CC9">
      <w:pPr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5CC9">
        <w:rPr>
          <w:rFonts w:ascii="Times New Roman" w:hAnsi="Times New Roman" w:cs="Times New Roman"/>
          <w:sz w:val="24"/>
          <w:szCs w:val="24"/>
        </w:rPr>
        <w:t>W</w:t>
      </w:r>
      <w:r w:rsidR="00D06218" w:rsidRPr="00DB5CC9">
        <w:rPr>
          <w:rFonts w:ascii="Times New Roman" w:hAnsi="Times New Roman" w:cs="Times New Roman"/>
          <w:sz w:val="24"/>
          <w:szCs w:val="24"/>
        </w:rPr>
        <w:t>noszę o przes</w:t>
      </w:r>
      <w:r w:rsidRPr="00DB5CC9">
        <w:rPr>
          <w:rFonts w:ascii="Times New Roman" w:hAnsi="Times New Roman" w:cs="Times New Roman"/>
          <w:sz w:val="24"/>
          <w:szCs w:val="24"/>
        </w:rPr>
        <w:t>y</w:t>
      </w:r>
      <w:r w:rsidR="00D06218" w:rsidRPr="00DB5CC9">
        <w:rPr>
          <w:rFonts w:ascii="Times New Roman" w:hAnsi="Times New Roman" w:cs="Times New Roman"/>
          <w:sz w:val="24"/>
          <w:szCs w:val="24"/>
        </w:rPr>
        <w:t xml:space="preserve">łanie wynagrodzenia na rachunek bankowy: </w:t>
      </w:r>
    </w:p>
    <w:p w:rsidR="00D06218" w:rsidRPr="00DB5CC9" w:rsidRDefault="00D06218" w:rsidP="008E1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CC9">
        <w:rPr>
          <w:rFonts w:ascii="Times New Roman" w:hAnsi="Times New Roman" w:cs="Times New Roman"/>
          <w:sz w:val="24"/>
          <w:szCs w:val="24"/>
        </w:rPr>
        <w:t>nazwa Banku ...............................................................................................................................</w:t>
      </w:r>
    </w:p>
    <w:p w:rsidR="00D06218" w:rsidRPr="00DB5CC9" w:rsidRDefault="00D06218" w:rsidP="008E1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CC9">
        <w:rPr>
          <w:rFonts w:ascii="Times New Roman" w:hAnsi="Times New Roman" w:cs="Times New Roman"/>
          <w:sz w:val="24"/>
          <w:szCs w:val="24"/>
        </w:rPr>
        <w:t xml:space="preserve"> nr   konta:</w:t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"/>
        <w:gridCol w:w="364"/>
        <w:gridCol w:w="364"/>
        <w:gridCol w:w="364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D06218" w:rsidRPr="00C9315C" w:rsidTr="00E90C69">
        <w:trPr>
          <w:trHeight w:val="516"/>
        </w:trPr>
        <w:tc>
          <w:tcPr>
            <w:tcW w:w="364" w:type="dxa"/>
            <w:shd w:val="clear" w:color="auto" w:fill="auto"/>
          </w:tcPr>
          <w:p w:rsidR="00D06218" w:rsidRPr="00C9315C" w:rsidRDefault="00D06218" w:rsidP="00E90C69">
            <w:pPr>
              <w:spacing w:line="360" w:lineRule="auto"/>
              <w:rPr>
                <w:sz w:val="20"/>
                <w:szCs w:val="20"/>
              </w:rPr>
            </w:pPr>
            <w:r w:rsidRPr="00C931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4" w:type="dxa"/>
            <w:shd w:val="clear" w:color="auto" w:fill="auto"/>
          </w:tcPr>
          <w:p w:rsidR="00D06218" w:rsidRPr="00C9315C" w:rsidRDefault="00D06218" w:rsidP="00E90C6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4" w:type="dxa"/>
            <w:shd w:val="clear" w:color="auto" w:fill="auto"/>
          </w:tcPr>
          <w:p w:rsidR="00D06218" w:rsidRPr="00C9315C" w:rsidRDefault="00D06218" w:rsidP="00E90C6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4" w:type="dxa"/>
            <w:shd w:val="clear" w:color="auto" w:fill="auto"/>
          </w:tcPr>
          <w:p w:rsidR="00D06218" w:rsidRPr="00C9315C" w:rsidRDefault="00D06218" w:rsidP="00E90C6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D06218" w:rsidRPr="00C9315C" w:rsidRDefault="00D06218" w:rsidP="00E90C6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D06218" w:rsidRPr="00C9315C" w:rsidRDefault="00D06218" w:rsidP="00E90C6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D06218" w:rsidRPr="00C9315C" w:rsidRDefault="00D06218" w:rsidP="00E90C6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D06218" w:rsidRPr="00C9315C" w:rsidRDefault="00D06218" w:rsidP="00E90C6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D06218" w:rsidRPr="00C9315C" w:rsidRDefault="00D06218" w:rsidP="00E90C6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D06218" w:rsidRPr="00C9315C" w:rsidRDefault="00D06218" w:rsidP="00E90C6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D06218" w:rsidRPr="00C9315C" w:rsidRDefault="00D06218" w:rsidP="00E90C6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D06218" w:rsidRPr="00C9315C" w:rsidRDefault="00D06218" w:rsidP="00E90C6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D06218" w:rsidRPr="00C9315C" w:rsidRDefault="00D06218" w:rsidP="00E90C6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D06218" w:rsidRPr="00C9315C" w:rsidRDefault="00D06218" w:rsidP="00E90C6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D06218" w:rsidRPr="00C9315C" w:rsidRDefault="00D06218" w:rsidP="00E90C6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D06218" w:rsidRPr="00C9315C" w:rsidRDefault="00D06218" w:rsidP="00E90C6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D06218" w:rsidRPr="00C9315C" w:rsidRDefault="00D06218" w:rsidP="00E90C6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D06218" w:rsidRPr="00C9315C" w:rsidRDefault="00D06218" w:rsidP="00E90C6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D06218" w:rsidRPr="00C9315C" w:rsidRDefault="00D06218" w:rsidP="00E90C6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D06218" w:rsidRPr="00C9315C" w:rsidRDefault="00D06218" w:rsidP="00E90C6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D06218" w:rsidRPr="00C9315C" w:rsidRDefault="00D06218" w:rsidP="00E90C6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D06218" w:rsidRPr="00C9315C" w:rsidRDefault="00D06218" w:rsidP="00E90C6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D06218" w:rsidRPr="00C9315C" w:rsidRDefault="00D06218" w:rsidP="00E90C6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D06218" w:rsidRPr="00C9315C" w:rsidRDefault="00D06218" w:rsidP="00E90C6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D06218" w:rsidRPr="00C9315C" w:rsidRDefault="00D06218" w:rsidP="00E90C6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D06218" w:rsidRPr="00C9315C" w:rsidRDefault="00D06218" w:rsidP="00E90C6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D06218" w:rsidRPr="00C9315C" w:rsidRDefault="00D06218" w:rsidP="00E90C69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D06218" w:rsidRDefault="00D06218" w:rsidP="003170AA">
      <w:pPr>
        <w:tabs>
          <w:tab w:val="left" w:pos="709"/>
        </w:tabs>
        <w:spacing w:after="0" w:line="240" w:lineRule="auto"/>
        <w:contextualSpacing/>
        <w:jc w:val="both"/>
        <w:rPr>
          <w:rFonts w:asciiTheme="majorHAnsi" w:eastAsia="Times New Roman" w:hAnsiTheme="majorHAnsi" w:cs="Calibri Light"/>
          <w:sz w:val="24"/>
          <w:szCs w:val="24"/>
          <w:lang w:eastAsia="pl-PL"/>
        </w:rPr>
      </w:pPr>
    </w:p>
    <w:p w:rsidR="00D06218" w:rsidRPr="00495967" w:rsidRDefault="00D06218" w:rsidP="003170AA">
      <w:pPr>
        <w:tabs>
          <w:tab w:val="left" w:pos="709"/>
        </w:tabs>
        <w:spacing w:after="0" w:line="240" w:lineRule="auto"/>
        <w:contextualSpacing/>
        <w:jc w:val="both"/>
        <w:rPr>
          <w:rFonts w:asciiTheme="majorHAnsi" w:eastAsia="Times New Roman" w:hAnsiTheme="majorHAnsi" w:cs="Calibri Light"/>
          <w:sz w:val="24"/>
          <w:szCs w:val="24"/>
          <w:lang w:eastAsia="pl-PL"/>
        </w:rPr>
      </w:pPr>
    </w:p>
    <w:p w:rsidR="00DB5CC9" w:rsidRPr="00DB5CC9" w:rsidRDefault="00DB5CC9" w:rsidP="00DB5CC9">
      <w:pPr>
        <w:pStyle w:val="Akapitzlist"/>
        <w:numPr>
          <w:ilvl w:val="0"/>
          <w:numId w:val="41"/>
        </w:numPr>
        <w:tabs>
          <w:tab w:val="left" w:pos="426"/>
        </w:tabs>
        <w:spacing w:after="0" w:line="240" w:lineRule="auto"/>
        <w:jc w:val="both"/>
        <w:rPr>
          <w:rFonts w:asciiTheme="majorHAnsi" w:eastAsia="Times New Roman" w:hAnsiTheme="majorHAnsi" w:cs="Calibri Light"/>
          <w:sz w:val="24"/>
          <w:szCs w:val="24"/>
          <w:lang w:eastAsia="pl-PL"/>
        </w:rPr>
      </w:pPr>
      <w:r w:rsidRPr="00DB5CC9">
        <w:rPr>
          <w:rFonts w:asciiTheme="majorHAnsi" w:eastAsia="Times New Roman" w:hAnsiTheme="majorHAnsi" w:cs="Calibri Light"/>
          <w:sz w:val="24"/>
          <w:szCs w:val="24"/>
          <w:lang w:eastAsia="pl-PL"/>
        </w:rPr>
        <w:t>Z</w:t>
      </w:r>
      <w:r w:rsidR="003170AA" w:rsidRPr="00DB5CC9">
        <w:rPr>
          <w:rFonts w:asciiTheme="majorHAnsi" w:eastAsia="Times New Roman" w:hAnsiTheme="majorHAnsi" w:cs="Calibri Light"/>
          <w:sz w:val="24"/>
          <w:szCs w:val="24"/>
          <w:lang w:eastAsia="pl-PL"/>
        </w:rPr>
        <w:t>apoznałam/(em) się z treścią ogłoszenia o konkursie ofert, dokumentacją postępowania na świadczenie usług i nie wnoszę do niej zastrzeżeń;</w:t>
      </w:r>
    </w:p>
    <w:p w:rsidR="003170AA" w:rsidRPr="00DB5CC9" w:rsidRDefault="00DB5CC9" w:rsidP="00DB5CC9">
      <w:pPr>
        <w:pStyle w:val="Akapitzlist"/>
        <w:numPr>
          <w:ilvl w:val="0"/>
          <w:numId w:val="41"/>
        </w:numPr>
        <w:tabs>
          <w:tab w:val="left" w:pos="426"/>
        </w:tabs>
        <w:spacing w:after="0" w:line="240" w:lineRule="auto"/>
        <w:jc w:val="both"/>
        <w:rPr>
          <w:rFonts w:asciiTheme="majorHAnsi" w:eastAsia="Times New Roman" w:hAnsiTheme="majorHAnsi" w:cs="Calibri Light"/>
          <w:sz w:val="24"/>
          <w:szCs w:val="24"/>
          <w:lang w:eastAsia="pl-PL"/>
        </w:rPr>
      </w:pPr>
      <w:r w:rsidRPr="00DB5CC9">
        <w:rPr>
          <w:rFonts w:asciiTheme="majorHAnsi" w:eastAsia="Times New Roman" w:hAnsiTheme="majorHAnsi" w:cs="Calibri Light"/>
          <w:sz w:val="24"/>
          <w:szCs w:val="24"/>
          <w:lang w:eastAsia="pl-PL"/>
        </w:rPr>
        <w:t xml:space="preserve"> Z</w:t>
      </w:r>
      <w:r w:rsidR="003170AA" w:rsidRPr="00DB5CC9">
        <w:rPr>
          <w:rFonts w:asciiTheme="majorHAnsi" w:eastAsia="Times New Roman" w:hAnsiTheme="majorHAnsi" w:cs="Calibri Light"/>
          <w:sz w:val="24"/>
          <w:szCs w:val="24"/>
          <w:lang w:eastAsia="pl-PL"/>
        </w:rPr>
        <w:t>apoznałam/em się z istotnymi postanowieniami umowy i nie wnoszę w stosunku do niej żadnych uwag, a w przypadku wyboru mojej oferty podpiszę umowę zgodnie z tym projektem umowy w ciągu 14 dni od daty rozstrzygnięcia postępowania konkursowego;</w:t>
      </w:r>
    </w:p>
    <w:p w:rsidR="003170AA" w:rsidRPr="00DB5CC9" w:rsidRDefault="00DB5CC9" w:rsidP="00DB5CC9">
      <w:pPr>
        <w:pStyle w:val="Akapitzlist"/>
        <w:numPr>
          <w:ilvl w:val="0"/>
          <w:numId w:val="41"/>
        </w:numPr>
        <w:tabs>
          <w:tab w:val="left" w:pos="426"/>
        </w:tabs>
        <w:spacing w:after="0" w:line="240" w:lineRule="auto"/>
        <w:jc w:val="both"/>
        <w:rPr>
          <w:rFonts w:asciiTheme="majorHAnsi" w:eastAsia="Times New Roman" w:hAnsiTheme="majorHAnsi" w:cs="Calibri Light"/>
          <w:sz w:val="24"/>
          <w:szCs w:val="24"/>
          <w:lang w:eastAsia="pl-PL"/>
        </w:rPr>
      </w:pPr>
      <w:r w:rsidRPr="00DB5CC9">
        <w:rPr>
          <w:rFonts w:asciiTheme="majorHAnsi" w:eastAsia="Times New Roman" w:hAnsiTheme="majorHAnsi" w:cs="Calibri Light"/>
          <w:sz w:val="24"/>
          <w:szCs w:val="24"/>
          <w:lang w:eastAsia="pl-PL"/>
        </w:rPr>
        <w:t>U</w:t>
      </w:r>
      <w:r w:rsidR="003170AA" w:rsidRPr="00DB5CC9">
        <w:rPr>
          <w:rFonts w:asciiTheme="majorHAnsi" w:eastAsia="Times New Roman" w:hAnsiTheme="majorHAnsi" w:cs="Calibri Light"/>
          <w:sz w:val="24"/>
          <w:szCs w:val="24"/>
          <w:lang w:eastAsia="pl-PL"/>
        </w:rPr>
        <w:t>ważam się za związanego ofertą przez okres 30 dni od dnia upływu terminu składania ofert;</w:t>
      </w:r>
    </w:p>
    <w:p w:rsidR="003170AA" w:rsidRPr="00DB5CC9" w:rsidRDefault="00DB5CC9" w:rsidP="00DB5CC9">
      <w:pPr>
        <w:pStyle w:val="Akapitzlist"/>
        <w:numPr>
          <w:ilvl w:val="0"/>
          <w:numId w:val="41"/>
        </w:numPr>
        <w:tabs>
          <w:tab w:val="left" w:pos="426"/>
        </w:tabs>
        <w:suppressAutoHyphens w:val="0"/>
        <w:spacing w:after="0" w:line="240" w:lineRule="auto"/>
        <w:jc w:val="both"/>
        <w:rPr>
          <w:rFonts w:asciiTheme="majorHAnsi" w:hAnsiTheme="majorHAnsi" w:cs="Calibri Light"/>
          <w:sz w:val="24"/>
          <w:szCs w:val="24"/>
        </w:rPr>
      </w:pPr>
      <w:r w:rsidRPr="00DB5CC9">
        <w:rPr>
          <w:rFonts w:asciiTheme="majorHAnsi" w:hAnsiTheme="majorHAnsi" w:cs="Calibri Light"/>
          <w:sz w:val="24"/>
          <w:szCs w:val="24"/>
        </w:rPr>
        <w:t>D</w:t>
      </w:r>
      <w:r w:rsidR="003170AA" w:rsidRPr="00DB5CC9">
        <w:rPr>
          <w:rFonts w:asciiTheme="majorHAnsi" w:hAnsiTheme="majorHAnsi" w:cs="Calibri Light"/>
          <w:sz w:val="24"/>
          <w:szCs w:val="24"/>
        </w:rPr>
        <w:t>ane przedstawione w ofercie i oświadczeniach są zgodne ze stanem prawnym i faktycznym.</w:t>
      </w:r>
    </w:p>
    <w:p w:rsidR="003170AA" w:rsidRPr="00DB5CC9" w:rsidRDefault="00DB5CC9" w:rsidP="00DB5CC9">
      <w:pPr>
        <w:pStyle w:val="Akapitzlist"/>
        <w:numPr>
          <w:ilvl w:val="0"/>
          <w:numId w:val="41"/>
        </w:numPr>
        <w:tabs>
          <w:tab w:val="left" w:pos="426"/>
        </w:tabs>
        <w:suppressAutoHyphens w:val="0"/>
        <w:spacing w:after="0" w:line="240" w:lineRule="auto"/>
        <w:jc w:val="both"/>
        <w:rPr>
          <w:rFonts w:asciiTheme="majorHAnsi" w:hAnsiTheme="majorHAnsi" w:cs="Calibri Light"/>
          <w:sz w:val="24"/>
          <w:szCs w:val="24"/>
        </w:rPr>
      </w:pPr>
      <w:r w:rsidRPr="00DB5CC9">
        <w:rPr>
          <w:rFonts w:asciiTheme="majorHAnsi" w:hAnsiTheme="majorHAnsi" w:cs="Calibri Light"/>
          <w:sz w:val="24"/>
          <w:szCs w:val="24"/>
        </w:rPr>
        <w:t>N</w:t>
      </w:r>
      <w:r w:rsidR="003170AA" w:rsidRPr="00DB5CC9">
        <w:rPr>
          <w:rFonts w:asciiTheme="majorHAnsi" w:hAnsiTheme="majorHAnsi" w:cs="Calibri Light"/>
          <w:sz w:val="24"/>
          <w:szCs w:val="24"/>
        </w:rPr>
        <w:t xml:space="preserve">ie zalegam w opłatach składek ZUS oraz w opłacie podatku w Urzędzie Skarbowym </w:t>
      </w:r>
    </w:p>
    <w:p w:rsidR="003170AA" w:rsidRPr="00DB5CC9" w:rsidRDefault="00DB5CC9" w:rsidP="00DB5CC9">
      <w:pPr>
        <w:pStyle w:val="Akapitzlist"/>
        <w:numPr>
          <w:ilvl w:val="0"/>
          <w:numId w:val="41"/>
        </w:numPr>
        <w:tabs>
          <w:tab w:val="left" w:pos="426"/>
        </w:tabs>
        <w:suppressAutoHyphens w:val="0"/>
        <w:spacing w:after="0" w:line="240" w:lineRule="auto"/>
        <w:jc w:val="both"/>
        <w:rPr>
          <w:rFonts w:asciiTheme="majorHAnsi" w:hAnsiTheme="majorHAnsi" w:cs="Calibri Light"/>
          <w:sz w:val="24"/>
          <w:szCs w:val="24"/>
        </w:rPr>
      </w:pPr>
      <w:r w:rsidRPr="00DB5CC9">
        <w:rPr>
          <w:rFonts w:asciiTheme="majorHAnsi" w:hAnsiTheme="majorHAnsi" w:cs="Calibri Light"/>
          <w:sz w:val="24"/>
          <w:szCs w:val="24"/>
        </w:rPr>
        <w:t>P</w:t>
      </w:r>
      <w:r w:rsidR="003170AA" w:rsidRPr="00DB5CC9">
        <w:rPr>
          <w:rFonts w:asciiTheme="majorHAnsi" w:hAnsiTheme="majorHAnsi" w:cs="Calibri Light"/>
          <w:sz w:val="24"/>
          <w:szCs w:val="24"/>
        </w:rPr>
        <w:t>osiadam odpowiednie uprawnienia i kwalifikacje do udzielania świadczeń zdrowotnych objętych przedmiotem oferty;</w:t>
      </w:r>
    </w:p>
    <w:p w:rsidR="003170AA" w:rsidRPr="00DB5CC9" w:rsidRDefault="00DB5CC9" w:rsidP="00DB5CC9">
      <w:pPr>
        <w:pStyle w:val="Akapitzlist"/>
        <w:numPr>
          <w:ilvl w:val="0"/>
          <w:numId w:val="41"/>
        </w:numPr>
        <w:tabs>
          <w:tab w:val="left" w:pos="426"/>
        </w:tabs>
        <w:suppressAutoHyphens w:val="0"/>
        <w:spacing w:after="0" w:line="240" w:lineRule="auto"/>
        <w:jc w:val="both"/>
        <w:rPr>
          <w:rFonts w:asciiTheme="majorHAnsi" w:hAnsiTheme="majorHAnsi" w:cs="Calibri Light"/>
          <w:sz w:val="24"/>
          <w:szCs w:val="24"/>
        </w:rPr>
      </w:pPr>
      <w:r w:rsidRPr="00DB5CC9">
        <w:rPr>
          <w:rFonts w:asciiTheme="majorHAnsi" w:hAnsiTheme="majorHAnsi" w:cs="Calibri Light"/>
          <w:sz w:val="24"/>
          <w:szCs w:val="24"/>
        </w:rPr>
        <w:t>G</w:t>
      </w:r>
      <w:r w:rsidR="003170AA" w:rsidRPr="00DB5CC9">
        <w:rPr>
          <w:rFonts w:asciiTheme="majorHAnsi" w:hAnsiTheme="majorHAnsi" w:cs="Calibri Light"/>
          <w:sz w:val="24"/>
          <w:szCs w:val="24"/>
        </w:rPr>
        <w:t>warantuję ciągłość, kompleksowość, dostępność i wysoką jakość świadczeń zdrowotnych będących przedmiotem niniejszej oferty;</w:t>
      </w:r>
    </w:p>
    <w:p w:rsidR="003170AA" w:rsidRPr="00DB5CC9" w:rsidRDefault="00DB5CC9" w:rsidP="00DB5CC9">
      <w:pPr>
        <w:pStyle w:val="Akapitzlist"/>
        <w:numPr>
          <w:ilvl w:val="0"/>
          <w:numId w:val="41"/>
        </w:numPr>
        <w:tabs>
          <w:tab w:val="left" w:pos="426"/>
        </w:tabs>
        <w:suppressAutoHyphens w:val="0"/>
        <w:spacing w:after="0" w:line="240" w:lineRule="auto"/>
        <w:jc w:val="both"/>
        <w:rPr>
          <w:rFonts w:asciiTheme="majorHAnsi" w:hAnsiTheme="majorHAnsi" w:cs="Calibri Light"/>
          <w:sz w:val="24"/>
          <w:szCs w:val="24"/>
        </w:rPr>
      </w:pPr>
      <w:r w:rsidRPr="00DB5CC9">
        <w:rPr>
          <w:rFonts w:asciiTheme="majorHAnsi" w:hAnsiTheme="majorHAnsi" w:cs="Calibri Light"/>
          <w:sz w:val="24"/>
          <w:szCs w:val="24"/>
        </w:rPr>
        <w:t>Z</w:t>
      </w:r>
      <w:r w:rsidR="003170AA" w:rsidRPr="00DB5CC9">
        <w:rPr>
          <w:rFonts w:asciiTheme="majorHAnsi" w:hAnsiTheme="majorHAnsi" w:cs="Calibri Light"/>
          <w:sz w:val="24"/>
          <w:szCs w:val="24"/>
        </w:rPr>
        <w:t>obowiązuję się do przestrzegania praw pacjenta;</w:t>
      </w:r>
    </w:p>
    <w:p w:rsidR="003170AA" w:rsidRPr="00DB5CC9" w:rsidRDefault="00DB5CC9" w:rsidP="00DB5CC9">
      <w:pPr>
        <w:pStyle w:val="Akapitzlist"/>
        <w:numPr>
          <w:ilvl w:val="0"/>
          <w:numId w:val="41"/>
        </w:numPr>
        <w:tabs>
          <w:tab w:val="left" w:pos="426"/>
        </w:tabs>
        <w:suppressAutoHyphens w:val="0"/>
        <w:spacing w:after="0" w:line="240" w:lineRule="auto"/>
        <w:jc w:val="both"/>
        <w:rPr>
          <w:rFonts w:asciiTheme="majorHAnsi" w:hAnsiTheme="majorHAnsi" w:cs="Calibri Light"/>
          <w:sz w:val="24"/>
          <w:szCs w:val="24"/>
        </w:rPr>
      </w:pPr>
      <w:r w:rsidRPr="00DB5CC9">
        <w:rPr>
          <w:rFonts w:asciiTheme="majorHAnsi" w:hAnsiTheme="majorHAnsi" w:cs="Calibri Light"/>
          <w:sz w:val="24"/>
          <w:szCs w:val="24"/>
        </w:rPr>
        <w:t>Z</w:t>
      </w:r>
      <w:r w:rsidR="003170AA" w:rsidRPr="00DB5CC9">
        <w:rPr>
          <w:rFonts w:asciiTheme="majorHAnsi" w:hAnsiTheme="majorHAnsi" w:cs="Calibri Light"/>
          <w:sz w:val="24"/>
          <w:szCs w:val="24"/>
        </w:rPr>
        <w:t>obowiązuję się do zachowania w tajemnicy wszelkich informacji dotyczących Udzielającego Zamówienia oraz związanych z realizacją umowy i które to informacje stanowią tajemnicę w rozumieniu przepisów o zwalczaniu nieuczciwej konkurencji;</w:t>
      </w:r>
    </w:p>
    <w:p w:rsidR="00D06218" w:rsidRPr="00DB5CC9" w:rsidRDefault="00DB5CC9" w:rsidP="003170AA">
      <w:pPr>
        <w:pStyle w:val="Akapitzlist"/>
        <w:numPr>
          <w:ilvl w:val="0"/>
          <w:numId w:val="41"/>
        </w:numPr>
        <w:tabs>
          <w:tab w:val="left" w:pos="426"/>
        </w:tabs>
        <w:suppressAutoHyphens w:val="0"/>
        <w:spacing w:after="0" w:line="240" w:lineRule="auto"/>
        <w:jc w:val="both"/>
        <w:rPr>
          <w:rFonts w:asciiTheme="majorHAnsi" w:hAnsiTheme="majorHAnsi" w:cs="Calibri Light"/>
          <w:sz w:val="24"/>
          <w:szCs w:val="24"/>
        </w:rPr>
      </w:pPr>
      <w:r w:rsidRPr="00DB5CC9">
        <w:rPr>
          <w:rFonts w:asciiTheme="majorHAnsi" w:hAnsiTheme="majorHAnsi" w:cs="Calibri Light"/>
          <w:sz w:val="24"/>
          <w:szCs w:val="24"/>
        </w:rPr>
        <w:t>Z</w:t>
      </w:r>
      <w:r w:rsidR="003170AA" w:rsidRPr="00DB5CC9">
        <w:rPr>
          <w:rFonts w:asciiTheme="majorHAnsi" w:hAnsiTheme="majorHAnsi" w:cs="Calibri Light"/>
          <w:sz w:val="24"/>
          <w:szCs w:val="24"/>
        </w:rPr>
        <w:t>obowiązuję się do odbycia wstępnego szkolenia z zakresu podstawowych zasad zapobiegania zakażeniom szpitalnym.</w:t>
      </w:r>
      <w:bookmarkStart w:id="0" w:name="_GoBack"/>
      <w:bookmarkEnd w:id="0"/>
    </w:p>
    <w:p w:rsidR="008E1909" w:rsidRDefault="008E1909" w:rsidP="003170AA">
      <w:pPr>
        <w:tabs>
          <w:tab w:val="left" w:pos="360"/>
        </w:tabs>
        <w:spacing w:line="336" w:lineRule="auto"/>
        <w:ind w:left="360" w:firstLine="45"/>
        <w:jc w:val="both"/>
        <w:rPr>
          <w:rFonts w:asciiTheme="majorHAnsi" w:hAnsiTheme="majorHAnsi" w:cs="Calibri Light"/>
          <w:b/>
          <w:sz w:val="24"/>
          <w:szCs w:val="24"/>
        </w:rPr>
      </w:pPr>
    </w:p>
    <w:p w:rsidR="008E1909" w:rsidRDefault="008E1909" w:rsidP="003170AA">
      <w:pPr>
        <w:tabs>
          <w:tab w:val="left" w:pos="360"/>
        </w:tabs>
        <w:spacing w:line="336" w:lineRule="auto"/>
        <w:ind w:left="360" w:firstLine="45"/>
        <w:jc w:val="both"/>
        <w:rPr>
          <w:rFonts w:asciiTheme="majorHAnsi" w:hAnsiTheme="majorHAnsi" w:cs="Calibri Light"/>
          <w:b/>
          <w:sz w:val="24"/>
          <w:szCs w:val="24"/>
        </w:rPr>
      </w:pPr>
    </w:p>
    <w:p w:rsidR="003170AA" w:rsidRPr="00DB5CC9" w:rsidRDefault="003170AA" w:rsidP="003170AA">
      <w:pPr>
        <w:tabs>
          <w:tab w:val="left" w:pos="360"/>
        </w:tabs>
        <w:spacing w:line="336" w:lineRule="auto"/>
        <w:ind w:left="360" w:firstLine="45"/>
        <w:jc w:val="both"/>
        <w:rPr>
          <w:rFonts w:asciiTheme="majorHAnsi" w:hAnsiTheme="majorHAnsi" w:cs="Calibri Light"/>
          <w:b/>
          <w:sz w:val="24"/>
          <w:szCs w:val="24"/>
        </w:rPr>
      </w:pPr>
      <w:r w:rsidRPr="00DB5CC9">
        <w:rPr>
          <w:rFonts w:asciiTheme="majorHAnsi" w:hAnsiTheme="majorHAnsi" w:cs="Calibri Light"/>
          <w:b/>
          <w:sz w:val="24"/>
          <w:szCs w:val="24"/>
        </w:rPr>
        <w:t>ZAŁĄCZNIKI:</w:t>
      </w:r>
    </w:p>
    <w:p w:rsidR="003170AA" w:rsidRPr="00DB5CC9" w:rsidRDefault="003170AA" w:rsidP="003170AA">
      <w:pPr>
        <w:numPr>
          <w:ilvl w:val="0"/>
          <w:numId w:val="5"/>
        </w:numPr>
        <w:tabs>
          <w:tab w:val="left" w:pos="360"/>
        </w:tabs>
        <w:suppressAutoHyphens w:val="0"/>
        <w:spacing w:after="0" w:line="240" w:lineRule="auto"/>
        <w:ind w:left="357" w:hanging="357"/>
        <w:jc w:val="both"/>
        <w:rPr>
          <w:rFonts w:asciiTheme="majorHAnsi" w:hAnsiTheme="majorHAnsi" w:cs="Calibri Light"/>
          <w:sz w:val="24"/>
          <w:szCs w:val="24"/>
        </w:rPr>
      </w:pPr>
      <w:r w:rsidRPr="00DB5CC9">
        <w:rPr>
          <w:rFonts w:asciiTheme="majorHAnsi" w:hAnsiTheme="majorHAnsi" w:cs="Calibri Light"/>
          <w:sz w:val="24"/>
          <w:szCs w:val="24"/>
        </w:rPr>
        <w:t xml:space="preserve">Poświadczona kopia prawa wykonywania zawodu – zał. nr 1. </w:t>
      </w:r>
    </w:p>
    <w:p w:rsidR="003170AA" w:rsidRPr="00DB5CC9" w:rsidRDefault="003170AA" w:rsidP="003170AA">
      <w:pPr>
        <w:numPr>
          <w:ilvl w:val="0"/>
          <w:numId w:val="5"/>
        </w:numPr>
        <w:tabs>
          <w:tab w:val="left" w:pos="360"/>
        </w:tabs>
        <w:suppressAutoHyphens w:val="0"/>
        <w:spacing w:after="0" w:line="240" w:lineRule="auto"/>
        <w:ind w:left="357" w:hanging="357"/>
        <w:jc w:val="both"/>
        <w:rPr>
          <w:rFonts w:asciiTheme="majorHAnsi" w:hAnsiTheme="majorHAnsi" w:cs="Calibri Light"/>
          <w:sz w:val="24"/>
          <w:szCs w:val="24"/>
        </w:rPr>
      </w:pPr>
      <w:r w:rsidRPr="00DB5CC9">
        <w:rPr>
          <w:rFonts w:asciiTheme="majorHAnsi" w:hAnsiTheme="majorHAnsi" w:cs="Calibri Light"/>
          <w:sz w:val="24"/>
          <w:szCs w:val="24"/>
        </w:rPr>
        <w:t>Poświadczona kopia dyplomu / świadectwa – zał. nr 2.</w:t>
      </w:r>
    </w:p>
    <w:p w:rsidR="003170AA" w:rsidRPr="00DB5CC9" w:rsidRDefault="003170AA" w:rsidP="003170AA">
      <w:pPr>
        <w:numPr>
          <w:ilvl w:val="0"/>
          <w:numId w:val="5"/>
        </w:numPr>
        <w:tabs>
          <w:tab w:val="left" w:pos="360"/>
        </w:tabs>
        <w:suppressAutoHyphens w:val="0"/>
        <w:spacing w:after="0" w:line="240" w:lineRule="auto"/>
        <w:ind w:left="357" w:hanging="357"/>
        <w:jc w:val="both"/>
        <w:rPr>
          <w:rFonts w:asciiTheme="majorHAnsi" w:hAnsiTheme="majorHAnsi" w:cs="Calibri Light"/>
          <w:sz w:val="24"/>
          <w:szCs w:val="24"/>
        </w:rPr>
      </w:pPr>
      <w:r w:rsidRPr="00DB5CC9">
        <w:rPr>
          <w:rFonts w:asciiTheme="majorHAnsi" w:hAnsiTheme="majorHAnsi" w:cs="Calibri Light"/>
          <w:sz w:val="24"/>
          <w:szCs w:val="24"/>
        </w:rPr>
        <w:t>Poświadczona kopia dyplomu specjalizacji – zał. nr 3.</w:t>
      </w:r>
    </w:p>
    <w:p w:rsidR="003170AA" w:rsidRPr="00DB5CC9" w:rsidRDefault="003170AA" w:rsidP="003170AA">
      <w:pPr>
        <w:numPr>
          <w:ilvl w:val="0"/>
          <w:numId w:val="6"/>
        </w:numPr>
        <w:tabs>
          <w:tab w:val="left" w:pos="360"/>
        </w:tabs>
        <w:suppressAutoHyphens w:val="0"/>
        <w:spacing w:after="0" w:line="240" w:lineRule="auto"/>
        <w:ind w:left="357" w:hanging="357"/>
        <w:jc w:val="both"/>
        <w:rPr>
          <w:rFonts w:asciiTheme="majorHAnsi" w:hAnsiTheme="majorHAnsi" w:cs="Calibri Light"/>
          <w:sz w:val="24"/>
          <w:szCs w:val="24"/>
        </w:rPr>
      </w:pPr>
      <w:r w:rsidRPr="00DB5CC9">
        <w:rPr>
          <w:rFonts w:asciiTheme="majorHAnsi" w:hAnsiTheme="majorHAnsi" w:cs="Calibri Light"/>
          <w:sz w:val="24"/>
          <w:szCs w:val="24"/>
        </w:rPr>
        <w:t xml:space="preserve">Inne dokumenty potwierdzające kwalifikacje do udzielania świadczeń zdrowotnych – zał. nr </w:t>
      </w:r>
      <w:r w:rsidR="003C38A9">
        <w:rPr>
          <w:rFonts w:asciiTheme="majorHAnsi" w:hAnsiTheme="majorHAnsi" w:cs="Calibri Light"/>
          <w:sz w:val="24"/>
          <w:szCs w:val="24"/>
        </w:rPr>
        <w:t>4</w:t>
      </w:r>
    </w:p>
    <w:p w:rsidR="003170AA" w:rsidRPr="00DB5CC9" w:rsidRDefault="003170AA" w:rsidP="003170AA">
      <w:pPr>
        <w:numPr>
          <w:ilvl w:val="0"/>
          <w:numId w:val="6"/>
        </w:numPr>
        <w:tabs>
          <w:tab w:val="left" w:pos="142"/>
          <w:tab w:val="left" w:pos="426"/>
        </w:tabs>
        <w:suppressAutoHyphens w:val="0"/>
        <w:spacing w:after="0" w:line="240" w:lineRule="auto"/>
        <w:contextualSpacing/>
        <w:jc w:val="both"/>
        <w:rPr>
          <w:rFonts w:asciiTheme="majorHAnsi" w:eastAsia="Times New Roman" w:hAnsiTheme="majorHAnsi" w:cs="Calibri Light"/>
          <w:sz w:val="24"/>
          <w:szCs w:val="24"/>
          <w:lang w:eastAsia="pl-PL"/>
        </w:rPr>
      </w:pPr>
      <w:r w:rsidRPr="00DB5CC9">
        <w:rPr>
          <w:rFonts w:asciiTheme="majorHAnsi" w:eastAsia="Times New Roman" w:hAnsiTheme="majorHAnsi" w:cs="Calibri Light"/>
          <w:sz w:val="24"/>
          <w:szCs w:val="24"/>
          <w:lang w:eastAsia="pl-PL"/>
        </w:rPr>
        <w:t xml:space="preserve">Własnoręcznie podpisaną Informację Administratora Danych Osobowych, stanowiącą Załącznik nr 4 do SWKO – zał. Nr </w:t>
      </w:r>
      <w:r w:rsidR="003C38A9">
        <w:rPr>
          <w:rFonts w:asciiTheme="majorHAnsi" w:eastAsia="Times New Roman" w:hAnsiTheme="majorHAnsi" w:cs="Calibri Light"/>
          <w:sz w:val="24"/>
          <w:szCs w:val="24"/>
          <w:lang w:eastAsia="pl-PL"/>
        </w:rPr>
        <w:t>5</w:t>
      </w:r>
      <w:r w:rsidRPr="00DB5CC9">
        <w:rPr>
          <w:rFonts w:asciiTheme="majorHAnsi" w:eastAsia="Times New Roman" w:hAnsiTheme="majorHAnsi" w:cs="Calibri Light"/>
          <w:sz w:val="24"/>
          <w:szCs w:val="24"/>
          <w:lang w:eastAsia="pl-PL"/>
        </w:rPr>
        <w:t>.</w:t>
      </w:r>
    </w:p>
    <w:p w:rsidR="003170AA" w:rsidRPr="00DB5CC9" w:rsidRDefault="003170AA" w:rsidP="004144A5">
      <w:pPr>
        <w:pStyle w:val="Akapitzlist"/>
        <w:numPr>
          <w:ilvl w:val="0"/>
          <w:numId w:val="6"/>
        </w:numPr>
        <w:suppressAutoHyphens w:val="0"/>
        <w:rPr>
          <w:rFonts w:asciiTheme="majorHAnsi" w:hAnsiTheme="majorHAnsi" w:cs="Calibri Light"/>
          <w:sz w:val="24"/>
          <w:szCs w:val="24"/>
        </w:rPr>
      </w:pPr>
      <w:r w:rsidRPr="00DB5CC9">
        <w:rPr>
          <w:rFonts w:asciiTheme="majorHAnsi" w:hAnsiTheme="majorHAnsi" w:cs="Calibri Light"/>
          <w:sz w:val="24"/>
          <w:szCs w:val="24"/>
        </w:rPr>
        <w:t xml:space="preserve">Pełnomocnictwo wystawione zgodnie z Szczegółowymi warunkami konkursu ofert, o ile oferta składana jest przez osobę upoważnioną do występowania w imieniu </w:t>
      </w:r>
      <w:r w:rsidR="00AF3121" w:rsidRPr="00DB5CC9">
        <w:rPr>
          <w:rFonts w:asciiTheme="majorHAnsi" w:hAnsiTheme="majorHAnsi" w:cs="Calibri Light"/>
          <w:sz w:val="24"/>
          <w:szCs w:val="24"/>
        </w:rPr>
        <w:t xml:space="preserve">oferenta – zał.  </w:t>
      </w:r>
      <w:r w:rsidR="003C38A9">
        <w:rPr>
          <w:rFonts w:asciiTheme="majorHAnsi" w:hAnsiTheme="majorHAnsi" w:cs="Calibri Light"/>
          <w:sz w:val="24"/>
          <w:szCs w:val="24"/>
        </w:rPr>
        <w:t>6</w:t>
      </w:r>
    </w:p>
    <w:p w:rsidR="003170AA" w:rsidRPr="00DB5CC9" w:rsidRDefault="003170AA" w:rsidP="003170AA">
      <w:pPr>
        <w:tabs>
          <w:tab w:val="left" w:pos="709"/>
        </w:tabs>
        <w:spacing w:after="0" w:line="240" w:lineRule="auto"/>
        <w:contextualSpacing/>
        <w:jc w:val="both"/>
        <w:rPr>
          <w:rFonts w:asciiTheme="majorHAnsi" w:eastAsia="Times New Roman" w:hAnsiTheme="majorHAnsi" w:cs="Calibri Light"/>
          <w:sz w:val="24"/>
          <w:szCs w:val="24"/>
          <w:lang w:eastAsia="pl-PL"/>
        </w:rPr>
      </w:pPr>
    </w:p>
    <w:p w:rsidR="00436339" w:rsidRPr="00DB5CC9" w:rsidRDefault="00436339" w:rsidP="003170AA">
      <w:pPr>
        <w:tabs>
          <w:tab w:val="left" w:pos="709"/>
        </w:tabs>
        <w:spacing w:after="0" w:line="240" w:lineRule="auto"/>
        <w:contextualSpacing/>
        <w:jc w:val="both"/>
        <w:rPr>
          <w:rFonts w:asciiTheme="majorHAnsi" w:eastAsia="Times New Roman" w:hAnsiTheme="majorHAnsi" w:cs="Calibri Light"/>
          <w:sz w:val="24"/>
          <w:szCs w:val="24"/>
          <w:lang w:eastAsia="pl-PL"/>
        </w:rPr>
      </w:pPr>
    </w:p>
    <w:p w:rsidR="00436339" w:rsidRPr="00DB5CC9" w:rsidRDefault="00436339" w:rsidP="003170AA">
      <w:pPr>
        <w:tabs>
          <w:tab w:val="left" w:pos="709"/>
        </w:tabs>
        <w:spacing w:after="0" w:line="240" w:lineRule="auto"/>
        <w:contextualSpacing/>
        <w:jc w:val="both"/>
        <w:rPr>
          <w:rFonts w:asciiTheme="majorHAnsi" w:eastAsia="Times New Roman" w:hAnsiTheme="majorHAnsi" w:cs="Calibri Light"/>
          <w:sz w:val="24"/>
          <w:szCs w:val="24"/>
          <w:lang w:eastAsia="pl-PL"/>
        </w:rPr>
      </w:pPr>
    </w:p>
    <w:p w:rsidR="003170AA" w:rsidRPr="00DB5CC9" w:rsidRDefault="003170AA" w:rsidP="003170AA">
      <w:pPr>
        <w:tabs>
          <w:tab w:val="left" w:pos="709"/>
        </w:tabs>
        <w:spacing w:after="0" w:line="240" w:lineRule="auto"/>
        <w:contextualSpacing/>
        <w:jc w:val="both"/>
        <w:rPr>
          <w:rFonts w:asciiTheme="majorHAnsi" w:hAnsiTheme="majorHAnsi" w:cs="Calibri Light"/>
          <w:sz w:val="24"/>
          <w:szCs w:val="24"/>
        </w:rPr>
      </w:pPr>
      <w:r w:rsidRPr="00DB5CC9">
        <w:rPr>
          <w:rFonts w:asciiTheme="majorHAnsi" w:eastAsia="Times New Roman" w:hAnsiTheme="majorHAnsi" w:cs="Calibri Light"/>
          <w:sz w:val="24"/>
          <w:szCs w:val="24"/>
          <w:lang w:eastAsia="pl-PL"/>
        </w:rPr>
        <w:t>Warszawa, dnia ……………………………………………………………….</w:t>
      </w:r>
      <w:r w:rsidRPr="00DB5CC9">
        <w:rPr>
          <w:rFonts w:asciiTheme="majorHAnsi" w:hAnsiTheme="majorHAnsi" w:cs="Calibri Light"/>
          <w:sz w:val="24"/>
          <w:szCs w:val="24"/>
        </w:rPr>
        <w:t>……………………………...............</w:t>
      </w:r>
    </w:p>
    <w:p w:rsidR="007F632E" w:rsidRPr="00DB5CC9" w:rsidRDefault="003170AA" w:rsidP="004144A5">
      <w:pPr>
        <w:tabs>
          <w:tab w:val="left" w:pos="709"/>
        </w:tabs>
        <w:spacing w:after="0" w:line="240" w:lineRule="auto"/>
        <w:contextualSpacing/>
        <w:jc w:val="both"/>
        <w:rPr>
          <w:rFonts w:asciiTheme="majorHAnsi" w:eastAsia="Times New Roman" w:hAnsiTheme="majorHAnsi" w:cs="Calibri Light"/>
          <w:sz w:val="24"/>
          <w:szCs w:val="24"/>
          <w:lang w:eastAsia="pl-PL"/>
        </w:rPr>
      </w:pPr>
      <w:r w:rsidRPr="00DB5CC9">
        <w:rPr>
          <w:rFonts w:asciiTheme="majorHAnsi" w:eastAsia="Times New Roman" w:hAnsiTheme="majorHAnsi" w:cs="Calibri Light"/>
          <w:sz w:val="24"/>
          <w:szCs w:val="24"/>
          <w:lang w:eastAsia="pl-PL"/>
        </w:rPr>
        <w:t xml:space="preserve">                   </w:t>
      </w:r>
      <w:r w:rsidRPr="00DB5CC9">
        <w:rPr>
          <w:rFonts w:asciiTheme="majorHAnsi" w:hAnsiTheme="majorHAnsi" w:cs="Calibri Light"/>
          <w:sz w:val="24"/>
          <w:szCs w:val="24"/>
        </w:rPr>
        <w:t xml:space="preserve">                    (</w:t>
      </w:r>
      <w:r w:rsidRPr="00DB5CC9">
        <w:rPr>
          <w:rFonts w:asciiTheme="majorHAnsi" w:hAnsiTheme="majorHAnsi" w:cs="Calibri Light"/>
          <w:i/>
          <w:sz w:val="24"/>
          <w:szCs w:val="24"/>
        </w:rPr>
        <w:t>podpis i pieczęć osoby uprawnionej do podpisania i złożenia oferty</w:t>
      </w:r>
      <w:r w:rsidRPr="00DB5CC9">
        <w:rPr>
          <w:rFonts w:asciiTheme="majorHAnsi" w:hAnsiTheme="majorHAnsi" w:cs="Calibri Light"/>
          <w:sz w:val="24"/>
          <w:szCs w:val="24"/>
        </w:rPr>
        <w:t>)</w:t>
      </w:r>
    </w:p>
    <w:sectPr w:rsidR="007F632E" w:rsidRPr="00DB5CC9" w:rsidSect="00D974AA">
      <w:headerReference w:type="default" r:id="rId8"/>
      <w:footerReference w:type="default" r:id="rId9"/>
      <w:headerReference w:type="first" r:id="rId10"/>
      <w:pgSz w:w="11906" w:h="16838"/>
      <w:pgMar w:top="1053" w:right="849" w:bottom="1418" w:left="1134" w:header="170" w:footer="57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2B8" w:rsidRDefault="003432B8" w:rsidP="00D974AA">
      <w:pPr>
        <w:spacing w:after="0" w:line="240" w:lineRule="auto"/>
      </w:pPr>
      <w:r>
        <w:separator/>
      </w:r>
    </w:p>
  </w:endnote>
  <w:endnote w:type="continuationSeparator" w:id="0">
    <w:p w:rsidR="003432B8" w:rsidRDefault="003432B8" w:rsidP="00D9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2B8" w:rsidRDefault="003432B8">
    <w:pPr>
      <w:pStyle w:val="Stopka"/>
      <w:jc w:val="right"/>
    </w:pPr>
  </w:p>
  <w:p w:rsidR="003432B8" w:rsidRDefault="003432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2B8" w:rsidRDefault="003432B8" w:rsidP="00D974AA">
      <w:pPr>
        <w:spacing w:after="0" w:line="240" w:lineRule="auto"/>
      </w:pPr>
      <w:r>
        <w:separator/>
      </w:r>
    </w:p>
  </w:footnote>
  <w:footnote w:type="continuationSeparator" w:id="0">
    <w:p w:rsidR="003432B8" w:rsidRDefault="003432B8" w:rsidP="00D9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2B8" w:rsidRDefault="003432B8">
    <w:pPr>
      <w:pStyle w:val="Gwka"/>
    </w:pPr>
  </w:p>
  <w:p w:rsidR="003432B8" w:rsidRDefault="003432B8">
    <w:pPr>
      <w:pStyle w:val="Gw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288" w:type="dxa"/>
      <w:tblCellMar>
        <w:left w:w="188" w:type="dxa"/>
      </w:tblCellMar>
      <w:tblLook w:val="04A0" w:firstRow="1" w:lastRow="0" w:firstColumn="1" w:lastColumn="0" w:noHBand="0" w:noVBand="1"/>
    </w:tblPr>
    <w:tblGrid>
      <w:gridCol w:w="2115"/>
      <w:gridCol w:w="7173"/>
    </w:tblGrid>
    <w:tr w:rsidR="003432B8">
      <w:tc>
        <w:tcPr>
          <w:tcW w:w="1839" w:type="dxa"/>
          <w:tcBorders>
            <w:top w:val="nil"/>
            <w:left w:val="nil"/>
            <w:bottom w:val="nil"/>
          </w:tcBorders>
          <w:shd w:val="clear" w:color="auto" w:fill="auto"/>
        </w:tcPr>
        <w:p w:rsidR="003432B8" w:rsidRDefault="003432B8">
          <w:pPr>
            <w:spacing w:after="0"/>
            <w:rPr>
              <w:rFonts w:ascii="Calibri Light" w:hAnsi="Calibri Light"/>
              <w:sz w:val="24"/>
              <w:szCs w:val="24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155065" cy="1237615"/>
                <wp:effectExtent l="0" t="0" r="0" b="0"/>
                <wp:docPr id="1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065" cy="1237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8" w:type="dxa"/>
          </w:tcMar>
        </w:tcPr>
        <w:p w:rsidR="003432B8" w:rsidRDefault="003432B8">
          <w:pPr>
            <w:spacing w:after="0"/>
            <w:jc w:val="center"/>
            <w:rPr>
              <w:rFonts w:ascii="Calibri Light" w:hAnsi="Calibri Light" w:cs="Arial"/>
              <w:b/>
              <w:sz w:val="24"/>
              <w:szCs w:val="24"/>
            </w:rPr>
          </w:pPr>
        </w:p>
        <w:p w:rsidR="003432B8" w:rsidRDefault="003432B8">
          <w:pPr>
            <w:spacing w:after="0"/>
            <w:jc w:val="center"/>
            <w:rPr>
              <w:rFonts w:ascii="Calibri Light" w:hAnsi="Calibri Light" w:cs="Arial"/>
              <w:b/>
              <w:sz w:val="24"/>
              <w:szCs w:val="24"/>
            </w:rPr>
          </w:pPr>
        </w:p>
        <w:p w:rsidR="003432B8" w:rsidRDefault="003432B8">
          <w:pPr>
            <w:tabs>
              <w:tab w:val="center" w:pos="4961"/>
            </w:tabs>
            <w:spacing w:after="0"/>
            <w:jc w:val="center"/>
            <w:rPr>
              <w:rFonts w:ascii="Calibri Light" w:hAnsi="Calibri Light" w:cs="Arial"/>
              <w:b/>
              <w:sz w:val="24"/>
              <w:szCs w:val="24"/>
            </w:rPr>
          </w:pPr>
          <w:r>
            <w:rPr>
              <w:rFonts w:ascii="Calibri Light" w:hAnsi="Calibri Light" w:cs="Arial"/>
              <w:b/>
              <w:sz w:val="24"/>
              <w:szCs w:val="24"/>
            </w:rPr>
            <w:t>UNIWERSYTECKIE CENTRUM KLINICZNE</w:t>
          </w:r>
        </w:p>
        <w:p w:rsidR="003432B8" w:rsidRDefault="003432B8">
          <w:pPr>
            <w:spacing w:after="0"/>
            <w:jc w:val="center"/>
          </w:pPr>
          <w:r>
            <w:rPr>
              <w:rFonts w:ascii="Calibri Light" w:hAnsi="Calibri Light" w:cs="Arial"/>
              <w:b/>
              <w:sz w:val="24"/>
              <w:szCs w:val="24"/>
            </w:rPr>
            <w:t>WARSZAWSKIEGO UNIWERSYTETU MEDYCZNEGO</w:t>
          </w:r>
        </w:p>
        <w:p w:rsidR="003432B8" w:rsidRDefault="003432B8">
          <w:pPr>
            <w:spacing w:after="120"/>
            <w:jc w:val="center"/>
            <w:rPr>
              <w:rFonts w:ascii="Calibri Light" w:hAnsi="Calibri Light" w:cs="Arial"/>
              <w:b/>
              <w:sz w:val="24"/>
              <w:szCs w:val="24"/>
            </w:rPr>
          </w:pPr>
        </w:p>
      </w:tc>
    </w:tr>
  </w:tbl>
  <w:p w:rsidR="003432B8" w:rsidRPr="004B2279" w:rsidRDefault="003432B8">
    <w:pPr>
      <w:pStyle w:val="Gwka"/>
    </w:pPr>
  </w:p>
  <w:p w:rsidR="003432B8" w:rsidRPr="004B2279" w:rsidRDefault="003432B8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sz w:val="24"/>
      </w:rPr>
    </w:lvl>
  </w:abstractNum>
  <w:abstractNum w:abstractNumId="1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65"/>
        </w:tabs>
        <w:ind w:left="765" w:hanging="360"/>
      </w:pPr>
      <w:rPr>
        <w:rFonts w:ascii="Symbol" w:hAnsi="Symbol" w:cs="Symbol"/>
        <w:sz w:val="24"/>
        <w:szCs w:val="24"/>
      </w:rPr>
    </w:lvl>
  </w:abstractNum>
  <w:abstractNum w:abstractNumId="2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</w:rPr>
    </w:lvl>
  </w:abstractNum>
  <w:abstractNum w:abstractNumId="3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2527"/>
        </w:tabs>
        <w:ind w:left="2527" w:hanging="367"/>
      </w:pPr>
      <w:rPr>
        <w:sz w:val="22"/>
      </w:rPr>
    </w:lvl>
  </w:abstractNum>
  <w:abstractNum w:abstractNumId="4" w15:restartNumberingAfterBreak="0">
    <w:nsid w:val="01E609BB"/>
    <w:multiLevelType w:val="hybridMultilevel"/>
    <w:tmpl w:val="436ACFC2"/>
    <w:lvl w:ilvl="0" w:tplc="A5A40F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81042"/>
    <w:multiLevelType w:val="hybridMultilevel"/>
    <w:tmpl w:val="0978963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5">
      <w:start w:val="1"/>
      <w:numFmt w:val="upp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3785A"/>
    <w:multiLevelType w:val="hybridMultilevel"/>
    <w:tmpl w:val="C8E24408"/>
    <w:lvl w:ilvl="0" w:tplc="924AAAC6">
      <w:start w:val="3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30845A2"/>
    <w:multiLevelType w:val="hybridMultilevel"/>
    <w:tmpl w:val="E2B8493E"/>
    <w:lvl w:ilvl="0" w:tplc="924AAAC6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56F658E"/>
    <w:multiLevelType w:val="hybridMultilevel"/>
    <w:tmpl w:val="27266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01C13"/>
    <w:multiLevelType w:val="hybridMultilevel"/>
    <w:tmpl w:val="9D5A1B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41FDF"/>
    <w:multiLevelType w:val="hybridMultilevel"/>
    <w:tmpl w:val="A11C4AE2"/>
    <w:lvl w:ilvl="0" w:tplc="3578C0E8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D6193"/>
    <w:multiLevelType w:val="multilevel"/>
    <w:tmpl w:val="3C1667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04"/>
        </w:tabs>
        <w:ind w:left="3204" w:hanging="180"/>
      </w:pPr>
    </w:lvl>
    <w:lvl w:ilvl="3" w:tentative="1">
      <w:start w:val="1"/>
      <w:numFmt w:val="decimal"/>
      <w:lvlText w:val="%4."/>
      <w:lvlJc w:val="left"/>
      <w:pPr>
        <w:tabs>
          <w:tab w:val="num" w:pos="3924"/>
        </w:tabs>
        <w:ind w:left="392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entative="1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12" w15:restartNumberingAfterBreak="0">
    <w:nsid w:val="25723F0D"/>
    <w:multiLevelType w:val="hybridMultilevel"/>
    <w:tmpl w:val="38C8A09A"/>
    <w:lvl w:ilvl="0" w:tplc="924AAAC6">
      <w:start w:val="1"/>
      <w:numFmt w:val="decimal"/>
      <w:lvlText w:val="%1)"/>
      <w:lvlJc w:val="left"/>
      <w:pPr>
        <w:tabs>
          <w:tab w:val="num" w:pos="3088"/>
        </w:tabs>
        <w:ind w:left="308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27B45F4B"/>
    <w:multiLevelType w:val="hybridMultilevel"/>
    <w:tmpl w:val="6B668C76"/>
    <w:lvl w:ilvl="0" w:tplc="D5AA82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CFF8ED8C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  <w:rPr>
        <w:rFonts w:hint="default"/>
        <w:i w:val="0"/>
        <w:sz w:val="20"/>
        <w:szCs w:val="20"/>
      </w:rPr>
    </w:lvl>
    <w:lvl w:ilvl="2" w:tplc="0415000D">
      <w:start w:val="1"/>
      <w:numFmt w:val="bullet"/>
      <w:lvlText w:val="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  <w:i w:val="0"/>
      </w:rPr>
    </w:lvl>
    <w:lvl w:ilvl="3" w:tplc="21DA14B4">
      <w:start w:val="1"/>
      <w:numFmt w:val="decimal"/>
      <w:lvlText w:val="%4)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4" w:tplc="0DE2EFD8">
      <w:start w:val="2"/>
      <w:numFmt w:val="upperLetter"/>
      <w:lvlText w:val="%5."/>
      <w:lvlJc w:val="left"/>
      <w:pPr>
        <w:ind w:left="3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 w15:restartNumberingAfterBreak="0">
    <w:nsid w:val="2C2E2E16"/>
    <w:multiLevelType w:val="hybridMultilevel"/>
    <w:tmpl w:val="E2B8493E"/>
    <w:lvl w:ilvl="0" w:tplc="924AAAC6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2CCB3290"/>
    <w:multiLevelType w:val="multilevel"/>
    <w:tmpl w:val="02DA9E1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 w:val="0"/>
        <w:sz w:val="1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 w:val="0"/>
        <w:sz w:val="16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 w:val="0"/>
        <w:sz w:val="16"/>
      </w:rPr>
    </w:lvl>
  </w:abstractNum>
  <w:abstractNum w:abstractNumId="16" w15:restartNumberingAfterBreak="0">
    <w:nsid w:val="2F84216C"/>
    <w:multiLevelType w:val="hybridMultilevel"/>
    <w:tmpl w:val="4A727740"/>
    <w:lvl w:ilvl="0" w:tplc="924AAAC6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FA91226"/>
    <w:multiLevelType w:val="hybridMultilevel"/>
    <w:tmpl w:val="D77402AC"/>
    <w:lvl w:ilvl="0" w:tplc="924AAAC6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308815A4"/>
    <w:multiLevelType w:val="hybridMultilevel"/>
    <w:tmpl w:val="CEFAC5B8"/>
    <w:lvl w:ilvl="0" w:tplc="21DA14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A64260"/>
    <w:multiLevelType w:val="hybridMultilevel"/>
    <w:tmpl w:val="E2B8493E"/>
    <w:lvl w:ilvl="0" w:tplc="924AAAC6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35A369C8"/>
    <w:multiLevelType w:val="hybridMultilevel"/>
    <w:tmpl w:val="BA1E7FDE"/>
    <w:lvl w:ilvl="0" w:tplc="3578C0E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02213"/>
    <w:multiLevelType w:val="hybridMultilevel"/>
    <w:tmpl w:val="CA804ECE"/>
    <w:lvl w:ilvl="0" w:tplc="21DA14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150D1"/>
    <w:multiLevelType w:val="multilevel"/>
    <w:tmpl w:val="4560CC4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3B3C2337"/>
    <w:multiLevelType w:val="hybridMultilevel"/>
    <w:tmpl w:val="E2B8493E"/>
    <w:lvl w:ilvl="0" w:tplc="924AAAC6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414379BF"/>
    <w:multiLevelType w:val="hybridMultilevel"/>
    <w:tmpl w:val="E2B8493E"/>
    <w:lvl w:ilvl="0" w:tplc="924AAAC6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41A104AA"/>
    <w:multiLevelType w:val="hybridMultilevel"/>
    <w:tmpl w:val="E2B8493E"/>
    <w:lvl w:ilvl="0" w:tplc="924AAAC6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46D17B6B"/>
    <w:multiLevelType w:val="hybridMultilevel"/>
    <w:tmpl w:val="07AEFC44"/>
    <w:lvl w:ilvl="0" w:tplc="924AAAC6">
      <w:start w:val="1"/>
      <w:numFmt w:val="decimal"/>
      <w:lvlText w:val="%1)"/>
      <w:lvlJc w:val="left"/>
      <w:pPr>
        <w:tabs>
          <w:tab w:val="num" w:pos="3088"/>
        </w:tabs>
        <w:ind w:left="308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47096D09"/>
    <w:multiLevelType w:val="hybridMultilevel"/>
    <w:tmpl w:val="E2B8493E"/>
    <w:lvl w:ilvl="0" w:tplc="924AAAC6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4819351C"/>
    <w:multiLevelType w:val="hybridMultilevel"/>
    <w:tmpl w:val="419A30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624399"/>
    <w:multiLevelType w:val="hybridMultilevel"/>
    <w:tmpl w:val="3020C3CC"/>
    <w:lvl w:ilvl="0" w:tplc="924AAA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54898"/>
    <w:multiLevelType w:val="hybridMultilevel"/>
    <w:tmpl w:val="E2B8493E"/>
    <w:lvl w:ilvl="0" w:tplc="924AAAC6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565B2880"/>
    <w:multiLevelType w:val="hybridMultilevel"/>
    <w:tmpl w:val="C1322FF0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BD64D5"/>
    <w:multiLevelType w:val="hybridMultilevel"/>
    <w:tmpl w:val="00AAC03C"/>
    <w:lvl w:ilvl="0" w:tplc="924AAA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C237F3"/>
    <w:multiLevelType w:val="hybridMultilevel"/>
    <w:tmpl w:val="B204BB02"/>
    <w:lvl w:ilvl="0" w:tplc="9A9A81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FF6AA1"/>
    <w:multiLevelType w:val="hybridMultilevel"/>
    <w:tmpl w:val="E2B8493E"/>
    <w:lvl w:ilvl="0" w:tplc="924AAAC6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5E3C7FA3"/>
    <w:multiLevelType w:val="hybridMultilevel"/>
    <w:tmpl w:val="E2B8493E"/>
    <w:lvl w:ilvl="0" w:tplc="924AAAC6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5EC5FBB"/>
    <w:multiLevelType w:val="hybridMultilevel"/>
    <w:tmpl w:val="E2B8493E"/>
    <w:lvl w:ilvl="0" w:tplc="924AAAC6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6AD112FA"/>
    <w:multiLevelType w:val="hybridMultilevel"/>
    <w:tmpl w:val="C01A2008"/>
    <w:lvl w:ilvl="0" w:tplc="924AAAC6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72BF50DC"/>
    <w:multiLevelType w:val="hybridMultilevel"/>
    <w:tmpl w:val="9D5A1B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507364"/>
    <w:multiLevelType w:val="hybridMultilevel"/>
    <w:tmpl w:val="E2B8493E"/>
    <w:lvl w:ilvl="0" w:tplc="924AAAC6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5"/>
  </w:num>
  <w:num w:numId="2">
    <w:abstractNumId w:val="22"/>
  </w:num>
  <w:num w:numId="3">
    <w:abstractNumId w:val="13"/>
  </w:num>
  <w:num w:numId="4">
    <w:abstractNumId w:val="9"/>
  </w:num>
  <w:num w:numId="5">
    <w:abstractNumId w:val="11"/>
  </w:num>
  <w:num w:numId="6">
    <w:abstractNumId w:val="11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5"/>
  </w:num>
  <w:num w:numId="8">
    <w:abstractNumId w:val="29"/>
  </w:num>
  <w:num w:numId="9">
    <w:abstractNumId w:val="8"/>
  </w:num>
  <w:num w:numId="10">
    <w:abstractNumId w:val="32"/>
  </w:num>
  <w:num w:numId="11">
    <w:abstractNumId w:val="37"/>
  </w:num>
  <w:num w:numId="12">
    <w:abstractNumId w:val="12"/>
  </w:num>
  <w:num w:numId="13">
    <w:abstractNumId w:val="26"/>
  </w:num>
  <w:num w:numId="14">
    <w:abstractNumId w:val="14"/>
  </w:num>
  <w:num w:numId="15">
    <w:abstractNumId w:val="35"/>
  </w:num>
  <w:num w:numId="16">
    <w:abstractNumId w:val="30"/>
  </w:num>
  <w:num w:numId="17">
    <w:abstractNumId w:val="39"/>
  </w:num>
  <w:num w:numId="18">
    <w:abstractNumId w:val="24"/>
  </w:num>
  <w:num w:numId="19">
    <w:abstractNumId w:val="27"/>
  </w:num>
  <w:num w:numId="20">
    <w:abstractNumId w:val="36"/>
  </w:num>
  <w:num w:numId="21">
    <w:abstractNumId w:val="19"/>
  </w:num>
  <w:num w:numId="22">
    <w:abstractNumId w:val="25"/>
  </w:num>
  <w:num w:numId="23">
    <w:abstractNumId w:val="4"/>
  </w:num>
  <w:num w:numId="24">
    <w:abstractNumId w:val="34"/>
  </w:num>
  <w:num w:numId="25">
    <w:abstractNumId w:val="7"/>
  </w:num>
  <w:num w:numId="26">
    <w:abstractNumId w:val="20"/>
  </w:num>
  <w:num w:numId="27">
    <w:abstractNumId w:val="21"/>
  </w:num>
  <w:num w:numId="28">
    <w:abstractNumId w:val="18"/>
  </w:num>
  <w:num w:numId="29">
    <w:abstractNumId w:val="10"/>
  </w:num>
  <w:num w:numId="30">
    <w:abstractNumId w:val="23"/>
  </w:num>
  <w:num w:numId="31">
    <w:abstractNumId w:val="16"/>
  </w:num>
  <w:num w:numId="32">
    <w:abstractNumId w:val="17"/>
  </w:num>
  <w:num w:numId="33">
    <w:abstractNumId w:val="6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33"/>
  </w:num>
  <w:num w:numId="39">
    <w:abstractNumId w:val="38"/>
  </w:num>
  <w:num w:numId="40">
    <w:abstractNumId w:val="31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4AA"/>
    <w:rsid w:val="000139AC"/>
    <w:rsid w:val="0002580A"/>
    <w:rsid w:val="00026D8B"/>
    <w:rsid w:val="00032E5E"/>
    <w:rsid w:val="000367C7"/>
    <w:rsid w:val="000C6595"/>
    <w:rsid w:val="000C7E67"/>
    <w:rsid w:val="001363B7"/>
    <w:rsid w:val="00137BAB"/>
    <w:rsid w:val="001438D7"/>
    <w:rsid w:val="00144617"/>
    <w:rsid w:val="001538D6"/>
    <w:rsid w:val="001952F0"/>
    <w:rsid w:val="0019643B"/>
    <w:rsid w:val="001A5D37"/>
    <w:rsid w:val="001E139D"/>
    <w:rsid w:val="002074DB"/>
    <w:rsid w:val="00243CEF"/>
    <w:rsid w:val="00250846"/>
    <w:rsid w:val="00266203"/>
    <w:rsid w:val="00267E74"/>
    <w:rsid w:val="00291F24"/>
    <w:rsid w:val="0029385D"/>
    <w:rsid w:val="00297EE2"/>
    <w:rsid w:val="002C2408"/>
    <w:rsid w:val="002D63C3"/>
    <w:rsid w:val="00302140"/>
    <w:rsid w:val="003170AA"/>
    <w:rsid w:val="00317937"/>
    <w:rsid w:val="003432B8"/>
    <w:rsid w:val="00394C33"/>
    <w:rsid w:val="003A6E0D"/>
    <w:rsid w:val="003C38A9"/>
    <w:rsid w:val="003D06AD"/>
    <w:rsid w:val="003E2D5A"/>
    <w:rsid w:val="003F162D"/>
    <w:rsid w:val="004144A5"/>
    <w:rsid w:val="00432767"/>
    <w:rsid w:val="00436339"/>
    <w:rsid w:val="004826A7"/>
    <w:rsid w:val="0048618B"/>
    <w:rsid w:val="00495967"/>
    <w:rsid w:val="004A4678"/>
    <w:rsid w:val="004B075C"/>
    <w:rsid w:val="004B2279"/>
    <w:rsid w:val="004B6A27"/>
    <w:rsid w:val="004B6B03"/>
    <w:rsid w:val="004C1EA8"/>
    <w:rsid w:val="004F088D"/>
    <w:rsid w:val="00500834"/>
    <w:rsid w:val="00507C5A"/>
    <w:rsid w:val="00516EF5"/>
    <w:rsid w:val="005265DD"/>
    <w:rsid w:val="00541E3C"/>
    <w:rsid w:val="005676C1"/>
    <w:rsid w:val="00567C49"/>
    <w:rsid w:val="00570FA9"/>
    <w:rsid w:val="00581ADE"/>
    <w:rsid w:val="0059073E"/>
    <w:rsid w:val="005A14A7"/>
    <w:rsid w:val="005A6E20"/>
    <w:rsid w:val="005D02ED"/>
    <w:rsid w:val="005D3F99"/>
    <w:rsid w:val="005D5B4F"/>
    <w:rsid w:val="00612FE5"/>
    <w:rsid w:val="00624F23"/>
    <w:rsid w:val="0063490F"/>
    <w:rsid w:val="00655587"/>
    <w:rsid w:val="0065758F"/>
    <w:rsid w:val="00671420"/>
    <w:rsid w:val="006731F9"/>
    <w:rsid w:val="00690B5D"/>
    <w:rsid w:val="0069210A"/>
    <w:rsid w:val="00696E92"/>
    <w:rsid w:val="006C714A"/>
    <w:rsid w:val="006E289E"/>
    <w:rsid w:val="006E5CA5"/>
    <w:rsid w:val="00702B5D"/>
    <w:rsid w:val="00716F15"/>
    <w:rsid w:val="00723884"/>
    <w:rsid w:val="007A3807"/>
    <w:rsid w:val="007D79F9"/>
    <w:rsid w:val="007F0E7A"/>
    <w:rsid w:val="007F3995"/>
    <w:rsid w:val="007F632E"/>
    <w:rsid w:val="00826B5F"/>
    <w:rsid w:val="00843012"/>
    <w:rsid w:val="008469C8"/>
    <w:rsid w:val="0086292A"/>
    <w:rsid w:val="00872128"/>
    <w:rsid w:val="008A5C9C"/>
    <w:rsid w:val="008B2478"/>
    <w:rsid w:val="008B631C"/>
    <w:rsid w:val="008E1909"/>
    <w:rsid w:val="008E1E52"/>
    <w:rsid w:val="008E74C1"/>
    <w:rsid w:val="008E7CAD"/>
    <w:rsid w:val="008F5BD4"/>
    <w:rsid w:val="00905B10"/>
    <w:rsid w:val="00917D11"/>
    <w:rsid w:val="0092756F"/>
    <w:rsid w:val="00952BD3"/>
    <w:rsid w:val="009650FE"/>
    <w:rsid w:val="0098142B"/>
    <w:rsid w:val="0098723C"/>
    <w:rsid w:val="009A2B9A"/>
    <w:rsid w:val="009B56E5"/>
    <w:rsid w:val="009F50DE"/>
    <w:rsid w:val="00A2171A"/>
    <w:rsid w:val="00A32730"/>
    <w:rsid w:val="00A46BCB"/>
    <w:rsid w:val="00A71B17"/>
    <w:rsid w:val="00A77BB9"/>
    <w:rsid w:val="00AA6381"/>
    <w:rsid w:val="00AD16F2"/>
    <w:rsid w:val="00AF01EF"/>
    <w:rsid w:val="00AF3121"/>
    <w:rsid w:val="00AF3FED"/>
    <w:rsid w:val="00B2465B"/>
    <w:rsid w:val="00B67D1D"/>
    <w:rsid w:val="00B741B5"/>
    <w:rsid w:val="00B817D6"/>
    <w:rsid w:val="00B87F37"/>
    <w:rsid w:val="00B977B9"/>
    <w:rsid w:val="00BE2460"/>
    <w:rsid w:val="00BE55A0"/>
    <w:rsid w:val="00BF0EEB"/>
    <w:rsid w:val="00C07248"/>
    <w:rsid w:val="00C10BE6"/>
    <w:rsid w:val="00C22AA2"/>
    <w:rsid w:val="00C26D3B"/>
    <w:rsid w:val="00C3441E"/>
    <w:rsid w:val="00C52956"/>
    <w:rsid w:val="00C62896"/>
    <w:rsid w:val="00C821DE"/>
    <w:rsid w:val="00CA4AE2"/>
    <w:rsid w:val="00CB47F9"/>
    <w:rsid w:val="00CC0339"/>
    <w:rsid w:val="00CC4283"/>
    <w:rsid w:val="00CF1653"/>
    <w:rsid w:val="00D06218"/>
    <w:rsid w:val="00D261A8"/>
    <w:rsid w:val="00D534B5"/>
    <w:rsid w:val="00D73CDB"/>
    <w:rsid w:val="00D80F52"/>
    <w:rsid w:val="00D91C68"/>
    <w:rsid w:val="00D96415"/>
    <w:rsid w:val="00D96C79"/>
    <w:rsid w:val="00D974AA"/>
    <w:rsid w:val="00DB5CC9"/>
    <w:rsid w:val="00DC0375"/>
    <w:rsid w:val="00DC4B71"/>
    <w:rsid w:val="00E32129"/>
    <w:rsid w:val="00E3596B"/>
    <w:rsid w:val="00E60BA9"/>
    <w:rsid w:val="00E73DE4"/>
    <w:rsid w:val="00EB7130"/>
    <w:rsid w:val="00F10407"/>
    <w:rsid w:val="00F41FC2"/>
    <w:rsid w:val="00F42AA5"/>
    <w:rsid w:val="00F63DB3"/>
    <w:rsid w:val="00F64ABC"/>
    <w:rsid w:val="00F83EC1"/>
    <w:rsid w:val="00F86692"/>
    <w:rsid w:val="00FA1D71"/>
    <w:rsid w:val="00FB4FE6"/>
    <w:rsid w:val="00FD4BC5"/>
    <w:rsid w:val="00FE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03F39"/>
  <w15:docId w15:val="{289EB997-D8E9-4E77-9D55-F40C71CB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714A"/>
    <w:pPr>
      <w:suppressAutoHyphens/>
      <w:spacing w:after="200"/>
    </w:pPr>
    <w:rPr>
      <w:color w:val="00000A"/>
      <w:sz w:val="22"/>
    </w:rPr>
  </w:style>
  <w:style w:type="paragraph" w:styleId="Nagwek1">
    <w:name w:val="heading 1"/>
    <w:basedOn w:val="Normalny"/>
    <w:link w:val="Nagwek1Znak"/>
    <w:uiPriority w:val="9"/>
    <w:qFormat/>
    <w:rsid w:val="001036F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A6A3C"/>
  </w:style>
  <w:style w:type="character" w:customStyle="1" w:styleId="StopkaZnak">
    <w:name w:val="Stopka Znak"/>
    <w:basedOn w:val="Domylnaczcionkaakapitu"/>
    <w:link w:val="Stopka"/>
    <w:uiPriority w:val="99"/>
    <w:qFormat/>
    <w:rsid w:val="009A6A3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A6A3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9A6A3C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1036F8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ListLabel1">
    <w:name w:val="ListLabel 1"/>
    <w:qFormat/>
    <w:rsid w:val="00D974AA"/>
    <w:rPr>
      <w:rFonts w:cs="Courier New"/>
    </w:rPr>
  </w:style>
  <w:style w:type="character" w:customStyle="1" w:styleId="ListLabel2">
    <w:name w:val="ListLabel 2"/>
    <w:qFormat/>
    <w:rsid w:val="00D974AA"/>
    <w:rPr>
      <w:rFonts w:ascii="Calibri Light" w:hAnsi="Calibri Light" w:cs="Wingdings"/>
      <w:b/>
      <w:sz w:val="16"/>
    </w:rPr>
  </w:style>
  <w:style w:type="character" w:customStyle="1" w:styleId="ListLabel3">
    <w:name w:val="ListLabel 3"/>
    <w:qFormat/>
    <w:rsid w:val="00D974AA"/>
    <w:rPr>
      <w:rFonts w:cs="Courier New"/>
    </w:rPr>
  </w:style>
  <w:style w:type="character" w:customStyle="1" w:styleId="ListLabel4">
    <w:name w:val="ListLabel 4"/>
    <w:qFormat/>
    <w:rsid w:val="00D974AA"/>
    <w:rPr>
      <w:rFonts w:cs="Symbol"/>
    </w:rPr>
  </w:style>
  <w:style w:type="character" w:customStyle="1" w:styleId="ListLabel5">
    <w:name w:val="ListLabel 5"/>
    <w:qFormat/>
    <w:rsid w:val="00D974AA"/>
    <w:rPr>
      <w:rFonts w:ascii="Calibri Light" w:hAnsi="Calibri Light" w:cs="Wingdings"/>
      <w:b/>
      <w:sz w:val="16"/>
    </w:rPr>
  </w:style>
  <w:style w:type="character" w:customStyle="1" w:styleId="ListLabel6">
    <w:name w:val="ListLabel 6"/>
    <w:qFormat/>
    <w:rsid w:val="00D974AA"/>
    <w:rPr>
      <w:rFonts w:cs="Courier New"/>
    </w:rPr>
  </w:style>
  <w:style w:type="character" w:customStyle="1" w:styleId="ListLabel7">
    <w:name w:val="ListLabel 7"/>
    <w:qFormat/>
    <w:rsid w:val="00D974AA"/>
    <w:rPr>
      <w:rFonts w:cs="Symbol"/>
    </w:rPr>
  </w:style>
  <w:style w:type="character" w:customStyle="1" w:styleId="ListLabel8">
    <w:name w:val="ListLabel 8"/>
    <w:qFormat/>
    <w:rsid w:val="00D974AA"/>
    <w:rPr>
      <w:rFonts w:ascii="Calibri Light" w:hAnsi="Calibri Light" w:cs="Wingdings"/>
      <w:b w:val="0"/>
      <w:sz w:val="16"/>
    </w:rPr>
  </w:style>
  <w:style w:type="character" w:customStyle="1" w:styleId="ListLabel9">
    <w:name w:val="ListLabel 9"/>
    <w:qFormat/>
    <w:rsid w:val="00D974AA"/>
    <w:rPr>
      <w:rFonts w:cs="Courier New"/>
    </w:rPr>
  </w:style>
  <w:style w:type="character" w:customStyle="1" w:styleId="ListLabel10">
    <w:name w:val="ListLabel 10"/>
    <w:qFormat/>
    <w:rsid w:val="00D974AA"/>
    <w:rPr>
      <w:rFonts w:cs="Symbol"/>
    </w:rPr>
  </w:style>
  <w:style w:type="character" w:customStyle="1" w:styleId="ListLabel11">
    <w:name w:val="ListLabel 11"/>
    <w:qFormat/>
    <w:rsid w:val="00D974AA"/>
    <w:rPr>
      <w:rFonts w:ascii="Calibri Light" w:hAnsi="Calibri Light" w:cs="Wingdings"/>
      <w:b w:val="0"/>
      <w:sz w:val="16"/>
    </w:rPr>
  </w:style>
  <w:style w:type="character" w:customStyle="1" w:styleId="ListLabel12">
    <w:name w:val="ListLabel 12"/>
    <w:qFormat/>
    <w:rsid w:val="00D974AA"/>
    <w:rPr>
      <w:rFonts w:cs="Courier New"/>
    </w:rPr>
  </w:style>
  <w:style w:type="character" w:customStyle="1" w:styleId="ListLabel13">
    <w:name w:val="ListLabel 13"/>
    <w:qFormat/>
    <w:rsid w:val="00D974AA"/>
    <w:rPr>
      <w:rFonts w:cs="Symbol"/>
    </w:rPr>
  </w:style>
  <w:style w:type="character" w:customStyle="1" w:styleId="ListLabel14">
    <w:name w:val="ListLabel 14"/>
    <w:qFormat/>
    <w:rsid w:val="00D974AA"/>
    <w:rPr>
      <w:rFonts w:ascii="Calibri Light" w:hAnsi="Calibri Light" w:cs="Wingdings"/>
      <w:b w:val="0"/>
      <w:sz w:val="16"/>
    </w:rPr>
  </w:style>
  <w:style w:type="character" w:customStyle="1" w:styleId="ListLabel15">
    <w:name w:val="ListLabel 15"/>
    <w:qFormat/>
    <w:rsid w:val="00D974AA"/>
    <w:rPr>
      <w:rFonts w:cs="Courier New"/>
    </w:rPr>
  </w:style>
  <w:style w:type="character" w:customStyle="1" w:styleId="ListLabel16">
    <w:name w:val="ListLabel 16"/>
    <w:qFormat/>
    <w:rsid w:val="00D974AA"/>
    <w:rPr>
      <w:rFonts w:cs="Symbol"/>
    </w:rPr>
  </w:style>
  <w:style w:type="character" w:customStyle="1" w:styleId="ListLabel17">
    <w:name w:val="ListLabel 17"/>
    <w:qFormat/>
    <w:rsid w:val="00D974AA"/>
    <w:rPr>
      <w:rFonts w:ascii="Calibri Light" w:hAnsi="Calibri Light" w:cs="Wingdings"/>
      <w:b w:val="0"/>
      <w:sz w:val="16"/>
    </w:rPr>
  </w:style>
  <w:style w:type="character" w:customStyle="1" w:styleId="ListLabel18">
    <w:name w:val="ListLabel 18"/>
    <w:qFormat/>
    <w:rsid w:val="00D974AA"/>
    <w:rPr>
      <w:rFonts w:cs="Courier New"/>
    </w:rPr>
  </w:style>
  <w:style w:type="character" w:customStyle="1" w:styleId="ListLabel19">
    <w:name w:val="ListLabel 19"/>
    <w:qFormat/>
    <w:rsid w:val="00D974AA"/>
    <w:rPr>
      <w:rFonts w:cs="Symbol"/>
    </w:rPr>
  </w:style>
  <w:style w:type="character" w:customStyle="1" w:styleId="ListLabel20">
    <w:name w:val="ListLabel 20"/>
    <w:qFormat/>
    <w:rsid w:val="00D974AA"/>
    <w:rPr>
      <w:rFonts w:ascii="Calibri Light" w:hAnsi="Calibri Light" w:cs="Wingdings"/>
      <w:b w:val="0"/>
      <w:sz w:val="16"/>
    </w:rPr>
  </w:style>
  <w:style w:type="character" w:customStyle="1" w:styleId="ListLabel21">
    <w:name w:val="ListLabel 21"/>
    <w:qFormat/>
    <w:rsid w:val="00D974AA"/>
    <w:rPr>
      <w:rFonts w:cs="Courier New"/>
    </w:rPr>
  </w:style>
  <w:style w:type="character" w:customStyle="1" w:styleId="ListLabel22">
    <w:name w:val="ListLabel 22"/>
    <w:qFormat/>
    <w:rsid w:val="00D974AA"/>
    <w:rPr>
      <w:rFonts w:cs="Symbol"/>
    </w:rPr>
  </w:style>
  <w:style w:type="character" w:customStyle="1" w:styleId="ListLabel23">
    <w:name w:val="ListLabel 23"/>
    <w:qFormat/>
    <w:rsid w:val="00D974AA"/>
    <w:rPr>
      <w:rFonts w:ascii="Calibri Light" w:hAnsi="Calibri Light" w:cs="Wingdings"/>
      <w:b w:val="0"/>
      <w:sz w:val="16"/>
    </w:rPr>
  </w:style>
  <w:style w:type="character" w:customStyle="1" w:styleId="ListLabel24">
    <w:name w:val="ListLabel 24"/>
    <w:qFormat/>
    <w:rsid w:val="00D974AA"/>
    <w:rPr>
      <w:rFonts w:cs="Courier New"/>
    </w:rPr>
  </w:style>
  <w:style w:type="character" w:customStyle="1" w:styleId="ListLabel25">
    <w:name w:val="ListLabel 25"/>
    <w:qFormat/>
    <w:rsid w:val="00D974AA"/>
    <w:rPr>
      <w:rFonts w:cs="Symbol"/>
    </w:rPr>
  </w:style>
  <w:style w:type="character" w:customStyle="1" w:styleId="ListLabel26">
    <w:name w:val="ListLabel 26"/>
    <w:qFormat/>
    <w:rsid w:val="00D974AA"/>
    <w:rPr>
      <w:rFonts w:ascii="Calibri Light" w:hAnsi="Calibri Light" w:cs="Wingdings"/>
      <w:b w:val="0"/>
      <w:sz w:val="16"/>
    </w:rPr>
  </w:style>
  <w:style w:type="character" w:customStyle="1" w:styleId="ListLabel27">
    <w:name w:val="ListLabel 27"/>
    <w:qFormat/>
    <w:rsid w:val="00D974AA"/>
    <w:rPr>
      <w:rFonts w:cs="Courier New"/>
    </w:rPr>
  </w:style>
  <w:style w:type="character" w:customStyle="1" w:styleId="ListLabel28">
    <w:name w:val="ListLabel 28"/>
    <w:qFormat/>
    <w:rsid w:val="00D974AA"/>
    <w:rPr>
      <w:rFonts w:cs="Symbol"/>
    </w:rPr>
  </w:style>
  <w:style w:type="character" w:customStyle="1" w:styleId="ListLabel29">
    <w:name w:val="ListLabel 29"/>
    <w:qFormat/>
    <w:rsid w:val="00D974AA"/>
    <w:rPr>
      <w:rFonts w:ascii="Calibri Light" w:hAnsi="Calibri Light" w:cs="Wingdings"/>
      <w:b w:val="0"/>
      <w:sz w:val="16"/>
    </w:rPr>
  </w:style>
  <w:style w:type="character" w:customStyle="1" w:styleId="ListLabel30">
    <w:name w:val="ListLabel 30"/>
    <w:qFormat/>
    <w:rsid w:val="00D974AA"/>
    <w:rPr>
      <w:rFonts w:cs="Courier New"/>
    </w:rPr>
  </w:style>
  <w:style w:type="character" w:customStyle="1" w:styleId="ListLabel31">
    <w:name w:val="ListLabel 31"/>
    <w:qFormat/>
    <w:rsid w:val="00D974AA"/>
    <w:rPr>
      <w:rFonts w:cs="Symbol"/>
    </w:rPr>
  </w:style>
  <w:style w:type="character" w:customStyle="1" w:styleId="ListLabel32">
    <w:name w:val="ListLabel 32"/>
    <w:qFormat/>
    <w:rsid w:val="00D974AA"/>
    <w:rPr>
      <w:rFonts w:ascii="Calibri Light" w:hAnsi="Calibri Light" w:cs="Wingdings"/>
      <w:b w:val="0"/>
      <w:sz w:val="16"/>
    </w:rPr>
  </w:style>
  <w:style w:type="character" w:customStyle="1" w:styleId="ListLabel33">
    <w:name w:val="ListLabel 33"/>
    <w:qFormat/>
    <w:rsid w:val="00D974AA"/>
    <w:rPr>
      <w:rFonts w:cs="Courier New"/>
    </w:rPr>
  </w:style>
  <w:style w:type="character" w:customStyle="1" w:styleId="ListLabel34">
    <w:name w:val="ListLabel 34"/>
    <w:qFormat/>
    <w:rsid w:val="00D974AA"/>
    <w:rPr>
      <w:rFonts w:cs="Symbol"/>
    </w:rPr>
  </w:style>
  <w:style w:type="character" w:customStyle="1" w:styleId="ListLabel35">
    <w:name w:val="ListLabel 35"/>
    <w:qFormat/>
    <w:rsid w:val="00D974AA"/>
    <w:rPr>
      <w:rFonts w:ascii="Calibri Light" w:hAnsi="Calibri Light" w:cs="Wingdings"/>
      <w:b w:val="0"/>
      <w:sz w:val="16"/>
    </w:rPr>
  </w:style>
  <w:style w:type="character" w:customStyle="1" w:styleId="ListLabel36">
    <w:name w:val="ListLabel 36"/>
    <w:qFormat/>
    <w:rsid w:val="00D974AA"/>
    <w:rPr>
      <w:rFonts w:cs="Courier New"/>
    </w:rPr>
  </w:style>
  <w:style w:type="character" w:customStyle="1" w:styleId="ListLabel37">
    <w:name w:val="ListLabel 37"/>
    <w:qFormat/>
    <w:rsid w:val="00D974AA"/>
    <w:rPr>
      <w:rFonts w:cs="Symbol"/>
    </w:rPr>
  </w:style>
  <w:style w:type="character" w:customStyle="1" w:styleId="ListLabel38">
    <w:name w:val="ListLabel 38"/>
    <w:qFormat/>
    <w:rsid w:val="00D974AA"/>
    <w:rPr>
      <w:rFonts w:ascii="Calibri Light" w:hAnsi="Calibri Light" w:cs="Wingdings"/>
      <w:b w:val="0"/>
      <w:sz w:val="16"/>
    </w:rPr>
  </w:style>
  <w:style w:type="character" w:customStyle="1" w:styleId="ListLabel39">
    <w:name w:val="ListLabel 39"/>
    <w:qFormat/>
    <w:rsid w:val="00D974AA"/>
    <w:rPr>
      <w:rFonts w:cs="Courier New"/>
    </w:rPr>
  </w:style>
  <w:style w:type="character" w:customStyle="1" w:styleId="ListLabel40">
    <w:name w:val="ListLabel 40"/>
    <w:qFormat/>
    <w:rsid w:val="00D974AA"/>
    <w:rPr>
      <w:rFonts w:cs="Symbol"/>
    </w:rPr>
  </w:style>
  <w:style w:type="character" w:customStyle="1" w:styleId="ListLabel41">
    <w:name w:val="ListLabel 41"/>
    <w:qFormat/>
    <w:rsid w:val="00D974AA"/>
    <w:rPr>
      <w:rFonts w:ascii="Calibri Light" w:hAnsi="Calibri Light" w:cs="Wingdings"/>
      <w:b w:val="0"/>
      <w:sz w:val="16"/>
    </w:rPr>
  </w:style>
  <w:style w:type="character" w:customStyle="1" w:styleId="ListLabel42">
    <w:name w:val="ListLabel 42"/>
    <w:qFormat/>
    <w:rsid w:val="00D974AA"/>
    <w:rPr>
      <w:rFonts w:cs="Courier New"/>
    </w:rPr>
  </w:style>
  <w:style w:type="character" w:customStyle="1" w:styleId="ListLabel43">
    <w:name w:val="ListLabel 43"/>
    <w:qFormat/>
    <w:rsid w:val="00D974AA"/>
    <w:rPr>
      <w:rFonts w:cs="Symbol"/>
    </w:rPr>
  </w:style>
  <w:style w:type="character" w:customStyle="1" w:styleId="ListLabel44">
    <w:name w:val="ListLabel 44"/>
    <w:qFormat/>
    <w:rsid w:val="00D974AA"/>
    <w:rPr>
      <w:rFonts w:ascii="Calibri Light" w:hAnsi="Calibri Light" w:cs="Wingdings"/>
      <w:b w:val="0"/>
      <w:sz w:val="16"/>
    </w:rPr>
  </w:style>
  <w:style w:type="character" w:customStyle="1" w:styleId="ListLabel45">
    <w:name w:val="ListLabel 45"/>
    <w:qFormat/>
    <w:rsid w:val="00D974AA"/>
    <w:rPr>
      <w:rFonts w:cs="Courier New"/>
    </w:rPr>
  </w:style>
  <w:style w:type="character" w:customStyle="1" w:styleId="ListLabel46">
    <w:name w:val="ListLabel 46"/>
    <w:qFormat/>
    <w:rsid w:val="00D974AA"/>
    <w:rPr>
      <w:rFonts w:cs="Symbol"/>
    </w:rPr>
  </w:style>
  <w:style w:type="paragraph" w:styleId="Nagwek">
    <w:name w:val="header"/>
    <w:basedOn w:val="Normalny"/>
    <w:next w:val="Tretekstu"/>
    <w:link w:val="NagwekZnak"/>
    <w:qFormat/>
    <w:rsid w:val="00D974AA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D974AA"/>
    <w:pPr>
      <w:spacing w:after="140" w:line="288" w:lineRule="auto"/>
    </w:pPr>
  </w:style>
  <w:style w:type="paragraph" w:styleId="Lista">
    <w:name w:val="List"/>
    <w:basedOn w:val="Tretekstu"/>
    <w:rsid w:val="00D974AA"/>
    <w:rPr>
      <w:rFonts w:cs="Mangal"/>
    </w:rPr>
  </w:style>
  <w:style w:type="paragraph" w:styleId="Podpis">
    <w:name w:val="Signature"/>
    <w:basedOn w:val="Normalny"/>
    <w:rsid w:val="00D974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974AA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9A6A3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9A6A3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A6A3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365D8"/>
    <w:pPr>
      <w:ind w:left="720"/>
      <w:contextualSpacing/>
    </w:pPr>
  </w:style>
  <w:style w:type="table" w:styleId="Tabela-Siatka">
    <w:name w:val="Table Grid"/>
    <w:basedOn w:val="Standardowy"/>
    <w:uiPriority w:val="59"/>
    <w:rsid w:val="009A6A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niasiatka1akcent21">
    <w:name w:val="Średnia siatka 1 — akcent 21"/>
    <w:basedOn w:val="Normalny"/>
    <w:uiPriority w:val="34"/>
    <w:qFormat/>
    <w:rsid w:val="003170AA"/>
    <w:pPr>
      <w:suppressAutoHyphens w:val="0"/>
      <w:spacing w:after="120" w:line="240" w:lineRule="exact"/>
      <w:ind w:left="720"/>
      <w:contextualSpacing/>
      <w:jc w:val="both"/>
    </w:pPr>
    <w:rPr>
      <w:rFonts w:ascii="Calibri" w:eastAsia="Times New Roman" w:hAnsi="Calibri" w:cs="Times New Roman"/>
      <w:color w:val="auto"/>
      <w:lang w:eastAsia="pl-PL"/>
    </w:rPr>
  </w:style>
  <w:style w:type="paragraph" w:styleId="Tekstpodstawowy">
    <w:name w:val="Body Text"/>
    <w:basedOn w:val="Normalny"/>
    <w:link w:val="TekstpodstawowyZnak"/>
    <w:rsid w:val="004A4678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A4678"/>
    <w:rPr>
      <w:rFonts w:ascii="Times New Roman" w:eastAsia="Times New Roman" w:hAnsi="Times New Roman" w:cs="Times New Roman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62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62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6218"/>
    <w:rPr>
      <w:color w:val="00000A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2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218"/>
    <w:rPr>
      <w:b/>
      <w:bCs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3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D0820-7DFC-44CF-BBFC-708733EC2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1372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Sobolewska</dc:creator>
  <cp:lastModifiedBy>Magdalena Barbachowska</cp:lastModifiedBy>
  <cp:revision>2</cp:revision>
  <cp:lastPrinted>2024-08-27T10:28:00Z</cp:lastPrinted>
  <dcterms:created xsi:type="dcterms:W3CDTF">2024-08-29T12:26:00Z</dcterms:created>
  <dcterms:modified xsi:type="dcterms:W3CDTF">2024-08-29T12:26:00Z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